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FD" w:rsidRDefault="00843BFD" w:rsidP="00843BFD">
      <w:pPr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sr-Cyrl-RS"/>
        </w:rPr>
        <w:t>Националног акционог плана запошљавања за 2020.годину (</w:t>
      </w:r>
      <w:r w:rsidR="00612B40">
        <w:rPr>
          <w:sz w:val="24"/>
          <w:szCs w:val="24"/>
        </w:rPr>
        <w:t>(„</w:t>
      </w:r>
      <w:r w:rsidR="00612B40">
        <w:rPr>
          <w:spacing w:val="-2"/>
          <w:sz w:val="24"/>
          <w:szCs w:val="24"/>
        </w:rPr>
        <w:t>С</w:t>
      </w:r>
      <w:r w:rsidR="00612B40">
        <w:rPr>
          <w:sz w:val="24"/>
          <w:szCs w:val="24"/>
        </w:rPr>
        <w:t>л. гла</w:t>
      </w:r>
      <w:r w:rsidR="00612B40">
        <w:rPr>
          <w:spacing w:val="-1"/>
          <w:sz w:val="24"/>
          <w:szCs w:val="24"/>
        </w:rPr>
        <w:t>с</w:t>
      </w:r>
      <w:r w:rsidR="00612B40">
        <w:rPr>
          <w:spacing w:val="1"/>
          <w:sz w:val="24"/>
          <w:szCs w:val="24"/>
        </w:rPr>
        <w:t>ни</w:t>
      </w:r>
      <w:r w:rsidR="00612B40">
        <w:rPr>
          <w:sz w:val="24"/>
          <w:szCs w:val="24"/>
        </w:rPr>
        <w:t>к</w:t>
      </w:r>
      <w:r w:rsidR="00612B40">
        <w:rPr>
          <w:spacing w:val="6"/>
          <w:sz w:val="24"/>
          <w:szCs w:val="24"/>
        </w:rPr>
        <w:t xml:space="preserve"> </w:t>
      </w:r>
      <w:r w:rsidR="00612B40">
        <w:rPr>
          <w:spacing w:val="1"/>
          <w:sz w:val="24"/>
          <w:szCs w:val="24"/>
        </w:rPr>
        <w:t>Р</w:t>
      </w:r>
      <w:r w:rsidR="00612B40">
        <w:rPr>
          <w:sz w:val="24"/>
          <w:szCs w:val="24"/>
        </w:rPr>
        <w:t>С</w:t>
      </w:r>
      <w:r w:rsidR="00612B40">
        <w:rPr>
          <w:spacing w:val="-1"/>
          <w:sz w:val="24"/>
          <w:szCs w:val="24"/>
        </w:rPr>
        <w:t>“</w:t>
      </w:r>
      <w:r w:rsidR="00612B40"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бр.94/19),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26</w:t>
      </w:r>
      <w:r>
        <w:rPr>
          <w:sz w:val="24"/>
          <w:szCs w:val="24"/>
        </w:rPr>
        <w:t>/20</w:t>
      </w:r>
      <w:r>
        <w:rPr>
          <w:sz w:val="24"/>
          <w:szCs w:val="24"/>
          <w:lang w:val="sr-Cyrl-RS"/>
        </w:rPr>
        <w:t>20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12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020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  <w:lang w:val="sr-Cyrl-RS"/>
        </w:rPr>
        <w:t>27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д.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 xml:space="preserve">у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>а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, а 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Општ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E3321F">
      <w:pPr>
        <w:spacing w:line="200" w:lineRule="exact"/>
      </w:pPr>
    </w:p>
    <w:p w:rsidR="003D30C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1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ЦИО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2"/>
          <w:sz w:val="24"/>
          <w:szCs w:val="24"/>
        </w:rPr>
        <w:t>ЛУ</w:t>
      </w:r>
      <w:r>
        <w:rPr>
          <w:rFonts w:ascii="Arial" w:eastAsia="Arial" w:hAnsi="Arial" w:cs="Arial"/>
          <w:b/>
          <w:spacing w:val="-3"/>
          <w:sz w:val="24"/>
          <w:szCs w:val="24"/>
        </w:rPr>
        <w:t>Ж</w:t>
      </w:r>
      <w:r>
        <w:rPr>
          <w:rFonts w:ascii="Arial" w:eastAsia="Arial" w:hAnsi="Arial" w:cs="Arial"/>
          <w:b/>
          <w:spacing w:val="5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3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</w:p>
    <w:p w:rsidR="003D30C0" w:rsidRPr="006B11A0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b/>
          <w:spacing w:val="-2"/>
          <w:sz w:val="24"/>
          <w:szCs w:val="24"/>
          <w:lang w:val="sr-Cyrl-RS"/>
        </w:rPr>
      </w:pP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3"/>
          <w:sz w:val="24"/>
          <w:szCs w:val="24"/>
        </w:rPr>
        <w:t>П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4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6B11A0">
        <w:rPr>
          <w:rFonts w:ascii="Arial" w:eastAsia="Arial" w:hAnsi="Arial" w:cs="Arial"/>
          <w:b/>
          <w:spacing w:val="-2"/>
          <w:sz w:val="24"/>
          <w:szCs w:val="24"/>
          <w:lang w:val="sr-Cyrl-RS"/>
        </w:rPr>
        <w:t>ВЛАДИЧИН ХАН</w:t>
      </w:r>
    </w:p>
    <w:p w:rsidR="00E3321F" w:rsidRDefault="00151CB2">
      <w:pPr>
        <w:spacing w:line="344" w:lineRule="auto"/>
        <w:ind w:left="411" w:right="41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пи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ју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ind w:left="826" w:right="818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3"/>
          <w:sz w:val="24"/>
          <w:szCs w:val="24"/>
        </w:rPr>
        <w:t>Ј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ОЗ</w:t>
      </w:r>
      <w:r>
        <w:rPr>
          <w:rFonts w:ascii="Arial" w:eastAsia="Arial" w:hAnsi="Arial" w:cs="Arial"/>
          <w:b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ОСЛЕНИ</w:t>
      </w:r>
      <w:r>
        <w:rPr>
          <w:rFonts w:ascii="Arial" w:eastAsia="Arial" w:hAnsi="Arial" w:cs="Arial"/>
          <w:b/>
          <w:spacing w:val="4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ОДЕЛУ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БВЕНЦИ</w:t>
      </w:r>
      <w:r>
        <w:rPr>
          <w:rFonts w:ascii="Arial" w:eastAsia="Arial" w:hAnsi="Arial" w:cs="Arial"/>
          <w:b/>
          <w:spacing w:val="1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2"/>
          <w:sz w:val="24"/>
          <w:szCs w:val="24"/>
        </w:rPr>
        <w:t>С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4"/>
          <w:sz w:val="24"/>
          <w:szCs w:val="24"/>
        </w:rPr>
        <w:t>З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5"/>
          <w:sz w:val="24"/>
          <w:szCs w:val="24"/>
        </w:rPr>
        <w:t>О</w:t>
      </w:r>
      <w:r>
        <w:rPr>
          <w:rFonts w:ascii="Arial" w:eastAsia="Arial" w:hAnsi="Arial" w:cs="Arial"/>
          <w:b/>
          <w:spacing w:val="-4"/>
          <w:sz w:val="24"/>
          <w:szCs w:val="24"/>
        </w:rPr>
        <w:t>Ш</w:t>
      </w:r>
      <w:r>
        <w:rPr>
          <w:rFonts w:ascii="Arial" w:eastAsia="Arial" w:hAnsi="Arial" w:cs="Arial"/>
          <w:b/>
          <w:spacing w:val="4"/>
          <w:sz w:val="24"/>
          <w:szCs w:val="24"/>
        </w:rPr>
        <w:t>Љ</w:t>
      </w:r>
      <w:r>
        <w:rPr>
          <w:rFonts w:ascii="Arial" w:eastAsia="Arial" w:hAnsi="Arial" w:cs="Arial"/>
          <w:b/>
          <w:spacing w:val="-5"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ГОДИНИ</w:t>
      </w:r>
    </w:p>
    <w:p w:rsidR="00E3321F" w:rsidRDefault="00E3321F">
      <w:pPr>
        <w:spacing w:before="6" w:line="120" w:lineRule="exact"/>
        <w:rPr>
          <w:sz w:val="12"/>
          <w:szCs w:val="12"/>
        </w:rPr>
      </w:pPr>
    </w:p>
    <w:p w:rsidR="00E3321F" w:rsidRDefault="00E3321F">
      <w:pPr>
        <w:spacing w:line="200" w:lineRule="exact"/>
      </w:pPr>
    </w:p>
    <w:p w:rsidR="00E3321F" w:rsidRDefault="00BB45E9">
      <w:pPr>
        <w:spacing w:before="29"/>
        <w:ind w:left="2945" w:right="294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2.4pt;margin-top:1.65pt;width:456.55pt;height:13.8pt;z-index:-251661824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WvGOZhcEAABYCwAADgAAAAAAAAAAAAAAAAAuAgAAZHJzL2Uyb0RvYy54bWxQSwECLQAUAAYA&#10;CAAAACEAAw9PL98AAAAJAQAADwAAAAAAAAAAAAAAAABxBgAAZHJzL2Rvd25yZXYueG1sUEsFBgAA&#10;AAAEAAQA8wAAAH0HAAAAAA==&#10;">
                <v:shape id="Freeform 15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4GV8MA&#10;AADbAAAADwAAAGRycy9kb3ducmV2LnhtbERPTWvCQBC9F/wPywi91Y1WRVLXIEFLD4IYvfQ2ZKdJ&#10;aHY2ZteY9Nd3hUJv83ifs056U4uOWldZVjCdRCCIc6srLhRczvuXFQjnkTXWlknBQA6SzehpjbG2&#10;dz5Rl/lChBB2MSoovW9iKV1ekkE3sQ1x4L5sa9AH2BZSt3gP4aaWsyhaSoMVh4YSG0pLyr+zm1HQ&#10;+eGQ7VL9Xn02s/p1+LHH63yu1PO4376B8NT7f/Gf+0OH+Qt4/BIO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4GV8MAAADbAAAADwAAAAAAAAAAAAAAAACYAgAAZHJzL2Rv&#10;d25yZXYueG1sUEsFBgAAAAAEAAQA9QAAAIgD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ОСНОВ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ИН</w:t>
      </w:r>
      <w:r w:rsidR="00151CB2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 на</w:t>
      </w:r>
      <w:r>
        <w:rPr>
          <w:rFonts w:ascii="Arial" w:eastAsia="Arial" w:hAnsi="Arial" w:cs="Arial"/>
          <w:spacing w:val="1"/>
          <w:sz w:val="24"/>
          <w:szCs w:val="24"/>
        </w:rPr>
        <w:t>ме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воде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 w:rsidR="00E65F1E">
        <w:rPr>
          <w:rFonts w:ascii="Arial" w:eastAsia="Arial" w:hAnsi="Arial" w:cs="Arial"/>
          <w:sz w:val="24"/>
          <w:szCs w:val="24"/>
        </w:rPr>
        <w:t>/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спостава </w:t>
      </w:r>
      <w:r w:rsidR="00000847">
        <w:rPr>
          <w:rFonts w:ascii="Arial" w:eastAsia="Arial" w:hAnsi="Arial" w:cs="Arial"/>
          <w:sz w:val="24"/>
          <w:szCs w:val="24"/>
          <w:lang w:val="sr-Cyrl-RS"/>
        </w:rPr>
        <w:t>Владичин Хан</w:t>
      </w:r>
      <w:r w:rsidR="00E65F1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аље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) 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је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се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износу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612B40"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00</w:t>
      </w:r>
      <w:r>
        <w:rPr>
          <w:rFonts w:ascii="Arial" w:eastAsia="Arial" w:hAnsi="Arial" w:cs="Arial"/>
          <w:b/>
          <w:spacing w:val="-2"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</w:t>
      </w:r>
      <w:r>
        <w:rPr>
          <w:rFonts w:ascii="Arial" w:eastAsia="Arial" w:hAnsi="Arial" w:cs="Arial"/>
          <w:b/>
          <w:spacing w:val="-2"/>
          <w:sz w:val="24"/>
          <w:szCs w:val="24"/>
        </w:rPr>
        <w:t>б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адњ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ика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тништв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 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штв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снивач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снива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њему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 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тр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вану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ијално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поч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2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</w:t>
      </w:r>
      <w:r>
        <w:rPr>
          <w:rFonts w:ascii="Arial" w:eastAsia="Arial" w:hAnsi="Arial" w:cs="Arial"/>
          <w:spacing w:val="5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ног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уштва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3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е 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и,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сва</w:t>
      </w:r>
      <w:r>
        <w:rPr>
          <w:rFonts w:ascii="Arial" w:eastAsia="Arial" w:hAnsi="Arial" w:cs="Arial"/>
          <w:spacing w:val="4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ију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односно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 w:rsidR="00742C85">
        <w:rPr>
          <w:rFonts w:ascii="Arial" w:eastAsia="Arial" w:hAnsi="Arial" w:cs="Arial"/>
          <w:spacing w:val="1"/>
          <w:sz w:val="24"/>
          <w:szCs w:val="24"/>
          <w:lang w:val="sr-Cyrl-RS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1" w:line="120" w:lineRule="exact"/>
        <w:rPr>
          <w:sz w:val="12"/>
          <w:szCs w:val="12"/>
        </w:rPr>
      </w:pPr>
    </w:p>
    <w:p w:rsidR="00E3321F" w:rsidRDefault="00151CB2">
      <w:pPr>
        <w:ind w:left="117" w:right="7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Пре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5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рогр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На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>р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z w:val="24"/>
          <w:szCs w:val="24"/>
        </w:rPr>
        <w:t>ко</w:t>
      </w:r>
      <w:r>
        <w:rPr>
          <w:rFonts w:ascii="Arial" w:eastAsia="Arial" w:hAnsi="Arial" w:cs="Arial"/>
          <w:b/>
          <w:spacing w:val="1"/>
          <w:sz w:val="24"/>
          <w:szCs w:val="24"/>
        </w:rPr>
        <w:t>нс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ј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-1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</w:p>
    <w:p w:rsidR="00E3321F" w:rsidRDefault="00151CB2">
      <w:pPr>
        <w:spacing w:line="260" w:lineRule="exact"/>
        <w:ind w:left="117" w:right="736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р</w:t>
      </w:r>
      <w:r>
        <w:rPr>
          <w:rFonts w:ascii="Arial" w:eastAsia="Arial" w:hAnsi="Arial" w:cs="Arial"/>
          <w:position w:val="-1"/>
          <w:sz w:val="24"/>
          <w:szCs w:val="24"/>
        </w:rPr>
        <w:t>ж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>
        <w:rPr>
          <w:rFonts w:ascii="Arial" w:eastAsia="Arial" w:hAnsi="Arial" w:cs="Arial"/>
          <w:position w:val="-1"/>
          <w:sz w:val="24"/>
          <w:szCs w:val="24"/>
        </w:rPr>
        <w:t>вна</w:t>
      </w:r>
      <w:proofErr w:type="gramEnd"/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по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оћ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E3321F" w:rsidRDefault="00E3321F">
      <w:pPr>
        <w:spacing w:before="16" w:line="200" w:lineRule="exact"/>
      </w:pPr>
    </w:p>
    <w:p w:rsidR="00E3321F" w:rsidRDefault="00BB45E9">
      <w:pPr>
        <w:spacing w:before="29"/>
        <w:ind w:left="2359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9183370</wp:posOffset>
                </wp:positionV>
                <wp:extent cx="5798185" cy="175260"/>
                <wp:effectExtent l="1905" t="1270" r="63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14462"/>
                          <a:chExt cx="9131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14462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14738 14462"/>
                              <a:gd name="T3" fmla="*/ 14738 h 276"/>
                              <a:gd name="T4" fmla="+- 0 10379 1248"/>
                              <a:gd name="T5" fmla="*/ T4 w 9131"/>
                              <a:gd name="T6" fmla="+- 0 14738 14462"/>
                              <a:gd name="T7" fmla="*/ 14738 h 276"/>
                              <a:gd name="T8" fmla="+- 0 10379 1248"/>
                              <a:gd name="T9" fmla="*/ T8 w 9131"/>
                              <a:gd name="T10" fmla="+- 0 14462 14462"/>
                              <a:gd name="T11" fmla="*/ 14462 h 276"/>
                              <a:gd name="T12" fmla="+- 0 1248 1248"/>
                              <a:gd name="T13" fmla="*/ T12 w 9131"/>
                              <a:gd name="T14" fmla="+- 0 14462 14462"/>
                              <a:gd name="T15" fmla="*/ 14462 h 276"/>
                              <a:gd name="T16" fmla="+- 0 1248 1248"/>
                              <a:gd name="T17" fmla="*/ T16 w 9131"/>
                              <a:gd name="T18" fmla="+- 0 14738 14462"/>
                              <a:gd name="T19" fmla="*/ 147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2.4pt;margin-top:723.1pt;width:456.55pt;height:13.8pt;z-index:-251660800;mso-position-horizontal-relative:page;mso-position-vertical-relative:page" coordorigin="1248,14462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">
                <v:shape id="Freeform 13" o:spid="_x0000_s1027" style="position:absolute;left:1248;top:14462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7uMIA&#10;AADbAAAADwAAAGRycy9kb3ducmV2LnhtbERPS4vCMBC+L/gfwgje1tQHi3SNsoiKB0G2evE2NLNt&#10;2WZSm1hbf70RBG/z8T1nvmxNKRqqXWFZwWgYgSBOrS44U3A6bj5nIJxH1lhaJgUdOVgueh9zjLW9&#10;8S81ic9ECGEXo4Lc+yqW0qU5GXRDWxEH7s/WBn2AdSZ1jbcQbko5jqIvabDg0JBjRauc0v/kahQ0&#10;vtsn65XeFudqXE66uz1cplOlBv325xuEp9a/xS/3T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zu4wgAAANsAAAAPAAAAAAAAAAAAAAAAAJgCAABkcnMvZG93&#10;bnJldi54bWxQSwUGAAAAAAQABAD1AAAAhwMAAAAA&#10;" path="m,276r9131,l9131,,,,,276xe" fillcolor="#f1f1f1" stroked="f">
                  <v:path arrowok="t" o:connecttype="custom" o:connectlocs="0,14738;9131,14738;9131,14462;0,14462;0,14738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="00151CB2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0" w:line="220" w:lineRule="exact"/>
        <w:rPr>
          <w:sz w:val="22"/>
          <w:szCs w:val="22"/>
        </w:rPr>
      </w:pPr>
    </w:p>
    <w:p w:rsidR="007F0DF4" w:rsidRDefault="00151CB2">
      <w:pPr>
        <w:ind w:left="117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 ос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ри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сл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151CB2">
      <w:pPr>
        <w:spacing w:before="61"/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пријав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z w:val="24"/>
          <w:szCs w:val="24"/>
        </w:rPr>
        <w:t>но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5"/>
          <w:sz w:val="24"/>
          <w:szCs w:val="24"/>
        </w:rPr>
        <w:t>е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/</w:t>
      </w:r>
      <w:r w:rsidR="00742C85">
        <w:rPr>
          <w:rFonts w:ascii="Arial" w:eastAsia="Arial" w:hAnsi="Arial" w:cs="Arial"/>
          <w:spacing w:val="5"/>
          <w:sz w:val="24"/>
          <w:szCs w:val="24"/>
          <w:lang w:val="sr-Cyrl-RS"/>
        </w:rPr>
        <w:t>Филијала Врање/И</w:t>
      </w:r>
      <w:r w:rsidR="00E65F1E">
        <w:rPr>
          <w:rFonts w:ascii="Arial" w:eastAsia="Arial" w:hAnsi="Arial" w:cs="Arial"/>
          <w:spacing w:val="5"/>
          <w:sz w:val="24"/>
          <w:szCs w:val="24"/>
          <w:lang w:val="sr-Cyrl-RS"/>
        </w:rPr>
        <w:t>спостава Владичин Хан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pacing w:val="1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са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29DD">
        <w:rPr>
          <w:rFonts w:ascii="Arial" w:eastAsia="Arial" w:hAnsi="Arial" w:cs="Arial"/>
          <w:spacing w:val="1"/>
          <w:sz w:val="24"/>
          <w:szCs w:val="24"/>
          <w:lang w:val="sr-Cyrl-RS"/>
        </w:rPr>
        <w:t>Владичин Хан;</w:t>
      </w:r>
    </w:p>
    <w:p w:rsidR="00D4505E" w:rsidRPr="00D4505E" w:rsidRDefault="00D4505E" w:rsidP="00D4505E">
      <w:pPr>
        <w:tabs>
          <w:tab w:val="left" w:pos="8080"/>
        </w:tabs>
        <w:ind w:left="567" w:right="1981" w:hanging="450"/>
        <w:jc w:val="both"/>
        <w:rPr>
          <w:rFonts w:ascii="Arial" w:eastAsia="Arial" w:hAnsi="Arial" w:cs="Arial"/>
          <w:sz w:val="24"/>
          <w:szCs w:val="24"/>
          <w:lang w:val="sr-Latn-RS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  <w:lang w:val="sr-Cyrl-RS"/>
        </w:rPr>
        <w:t>ладичин Хан</w:t>
      </w:r>
      <w:r>
        <w:rPr>
          <w:rFonts w:ascii="Arial" w:eastAsia="Arial" w:hAnsi="Arial" w:cs="Arial"/>
          <w:sz w:val="24"/>
          <w:szCs w:val="24"/>
          <w:lang w:val="sr-Latn-RS"/>
        </w:rPr>
        <w:t>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вршило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ку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тништва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по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огра</w:t>
      </w:r>
      <w:r>
        <w:rPr>
          <w:rFonts w:ascii="Arial" w:eastAsia="Arial" w:hAnsi="Arial" w:cs="Arial"/>
          <w:sz w:val="24"/>
          <w:szCs w:val="24"/>
        </w:rPr>
        <w:t xml:space="preserve">му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 xml:space="preserve">ке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 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дру</w:t>
      </w:r>
      <w:r>
        <w:rPr>
          <w:rFonts w:ascii="Arial" w:eastAsia="Arial" w:hAnsi="Arial" w:cs="Arial"/>
          <w:spacing w:val="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7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изми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ило</w:t>
      </w:r>
      <w:proofErr w:type="gram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 w:rsidR="00E65F1E">
        <w:rPr>
          <w:rFonts w:ascii="Arial" w:eastAsia="Arial" w:hAnsi="Arial" w:cs="Arial"/>
          <w:sz w:val="24"/>
          <w:szCs w:val="24"/>
          <w:lang w:val="sr-Cyrl-RS"/>
        </w:rPr>
        <w:t xml:space="preserve"> и/или општини Владичин Хан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м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ал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оли</w:t>
      </w:r>
      <w:r>
        <w:rPr>
          <w:rFonts w:ascii="Arial" w:eastAsia="Arial" w:hAnsi="Arial" w:cs="Arial"/>
          <w:sz w:val="24"/>
          <w:szCs w:val="24"/>
        </w:rPr>
        <w:t>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у</w:t>
      </w:r>
      <w:proofErr w:type="gram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зв</w:t>
      </w:r>
      <w:r>
        <w:rPr>
          <w:rFonts w:ascii="Arial" w:eastAsia="Arial" w:hAnsi="Arial" w:cs="Arial"/>
          <w:spacing w:val="1"/>
          <w:sz w:val="24"/>
          <w:szCs w:val="24"/>
        </w:rPr>
        <w:t>оље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кв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еље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иск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ине,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писима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држ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оћ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2" w:line="100" w:lineRule="exact"/>
        <w:rPr>
          <w:sz w:val="11"/>
          <w:szCs w:val="11"/>
        </w:rPr>
      </w:pPr>
    </w:p>
    <w:p w:rsidR="00E3321F" w:rsidRDefault="00E3321F">
      <w:pPr>
        <w:spacing w:line="200" w:lineRule="exact"/>
      </w:pPr>
    </w:p>
    <w:p w:rsidR="00E3321F" w:rsidRDefault="00151CB2">
      <w:pPr>
        <w:ind w:left="117" w:right="7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ств</w:t>
      </w:r>
      <w:r>
        <w:rPr>
          <w:rFonts w:ascii="Arial" w:eastAsia="Arial" w:hAnsi="Arial" w:cs="Arial"/>
          <w:spacing w:val="1"/>
          <w:sz w:val="24"/>
          <w:szCs w:val="24"/>
        </w:rPr>
        <w:t>ар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спис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зива;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/де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шењем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или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 са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снивање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3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ко</w:t>
      </w:r>
      <w:proofErr w:type="gram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ћ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ло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инансир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стви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тин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јања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ав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мо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 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27" w:right="3025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119D224" wp14:editId="669F9B33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1.65pt;width:456.55pt;height:13.8pt;z-index:-251659776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">
                <v:shape id="Freeform 11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AVMMA&#10;AADbAAAADwAAAGRycy9kb3ducmV2LnhtbERPTWvCQBC9F/wPywi91U1UiqRuQgkqPRRKoxdvQ3aa&#10;hGZnY3aNSX99t1DwNo/3OdtsNK0YqHeNZQXxIgJBXFrdcKXgdNw/bUA4j6yxtUwKJnKQpbOHLSba&#10;3viThsJXIoSwS1BB7X2XSOnKmgy6he2IA/dle4M+wL6SusdbCDetXEbRszTYcGiosaO8pvK7uBoF&#10;g5/ei12uD825W7ar6cd+XNZrpR7n4+sLCE+jv4v/3W86zI/h75dw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AVMMAAADbAAAADwAAAAAAAAAAAAAAAACYAgAAZHJzL2Rv&#10;d25yZXYueG1sUEsFBgAAAAAEAAQA9QAAAIgDAAAAAA=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III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ПОД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ХТЕ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зах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76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поп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изнис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ном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писаном 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proofErr w:type="gram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3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proofErr w:type="gram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1"/>
          <w:sz w:val="24"/>
          <w:szCs w:val="24"/>
        </w:rPr>
        <w:t>ље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моћ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е 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</w:t>
      </w:r>
      <w:r>
        <w:rPr>
          <w:rFonts w:ascii="Arial" w:eastAsia="Arial" w:hAnsi="Arial" w:cs="Arial"/>
          <w:spacing w:val="4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;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 xml:space="preserve">тву 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илац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ва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спола</w:t>
      </w:r>
      <w:r>
        <w:rPr>
          <w:rFonts w:ascii="Arial" w:eastAsia="Arial" w:hAnsi="Arial" w:cs="Arial"/>
          <w:spacing w:val="1"/>
          <w:sz w:val="24"/>
          <w:szCs w:val="24"/>
        </w:rPr>
        <w:t>ж</w:t>
      </w:r>
      <w:r>
        <w:rPr>
          <w:rFonts w:ascii="Arial" w:eastAsia="Arial" w:hAnsi="Arial" w:cs="Arial"/>
          <w:sz w:val="24"/>
          <w:szCs w:val="24"/>
        </w:rPr>
        <w:t>е истим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Pr="00742C85" w:rsidRDefault="00E3321F">
      <w:pPr>
        <w:ind w:left="117" w:right="24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8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ним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зима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нисаним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 м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бизнис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плано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У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силац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валидит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вити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инвали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или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6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81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 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во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 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жи 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7F0DF4" w:rsidRDefault="00151CB2">
      <w:pPr>
        <w:ind w:left="117" w:right="59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Нач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н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</w:t>
      </w:r>
      <w:r>
        <w:rPr>
          <w:rFonts w:ascii="Arial" w:eastAsia="Arial" w:hAnsi="Arial" w:cs="Arial"/>
          <w:b/>
          <w:spacing w:val="1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1"/>
          <w:sz w:val="24"/>
          <w:szCs w:val="24"/>
        </w:rPr>
        <w:t>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</w:p>
    <w:p w:rsidR="007F0DF4" w:rsidRDefault="007F0DF4">
      <w:pPr>
        <w:spacing w:before="61"/>
        <w:ind w:left="137" w:right="375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E3321F" w:rsidRDefault="00151CB2">
      <w:pPr>
        <w:spacing w:before="61"/>
        <w:ind w:left="137" w:right="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са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прим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и  се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сту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ишт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ора</w:t>
      </w:r>
      <w:r>
        <w:rPr>
          <w:rFonts w:ascii="Arial" w:eastAsia="Arial" w:hAnsi="Arial" w:cs="Arial"/>
          <w:sz w:val="24"/>
          <w:szCs w:val="24"/>
        </w:rPr>
        <w:t>вишт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пошт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3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у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 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 у сва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 xml:space="preserve">ј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 једи</w:t>
      </w:r>
      <w:r>
        <w:rPr>
          <w:rFonts w:ascii="Arial" w:eastAsia="Arial" w:hAnsi="Arial" w:cs="Arial"/>
          <w:spacing w:val="5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ици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 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9">
        <w:r>
          <w:rPr>
            <w:rFonts w:ascii="Arial" w:eastAsia="Arial" w:hAnsi="Arial" w:cs="Arial"/>
            <w:sz w:val="24"/>
            <w:szCs w:val="24"/>
          </w:rPr>
          <w:t>w</w:t>
        </w:r>
        <w:r>
          <w:rPr>
            <w:rFonts w:ascii="Arial" w:eastAsia="Arial" w:hAnsi="Arial" w:cs="Arial"/>
            <w:spacing w:val="-1"/>
            <w:sz w:val="24"/>
            <w:szCs w:val="24"/>
          </w:rPr>
          <w:t>w</w:t>
        </w:r>
        <w:r>
          <w:rPr>
            <w:rFonts w:ascii="Arial" w:eastAsia="Arial" w:hAnsi="Arial" w:cs="Arial"/>
            <w:spacing w:val="-3"/>
            <w:sz w:val="24"/>
            <w:szCs w:val="24"/>
          </w:rPr>
          <w:t>w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1"/>
            <w:sz w:val="24"/>
            <w:szCs w:val="24"/>
          </w:rPr>
          <w:t>n</w:t>
        </w:r>
        <w:r>
          <w:rPr>
            <w:rFonts w:ascii="Arial" w:eastAsia="Arial" w:hAnsi="Arial" w:cs="Arial"/>
            <w:spacing w:val="2"/>
            <w:sz w:val="24"/>
            <w:szCs w:val="24"/>
          </w:rPr>
          <w:t>s</w:t>
        </w:r>
        <w:r>
          <w:rPr>
            <w:rFonts w:ascii="Arial" w:eastAsia="Arial" w:hAnsi="Arial" w:cs="Arial"/>
            <w:spacing w:val="-2"/>
            <w:sz w:val="24"/>
            <w:szCs w:val="24"/>
          </w:rPr>
          <w:t>z</w:t>
        </w:r>
        <w:r>
          <w:rPr>
            <w:rFonts w:ascii="Arial" w:eastAsia="Arial" w:hAnsi="Arial" w:cs="Arial"/>
            <w:sz w:val="24"/>
            <w:szCs w:val="24"/>
          </w:rPr>
          <w:t>.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pacing w:val="3"/>
            <w:sz w:val="24"/>
            <w:szCs w:val="24"/>
          </w:rPr>
          <w:t>o</w:t>
        </w:r>
        <w:r>
          <w:rPr>
            <w:rFonts w:ascii="Arial" w:eastAsia="Arial" w:hAnsi="Arial" w:cs="Arial"/>
            <w:spacing w:val="-2"/>
            <w:sz w:val="24"/>
            <w:szCs w:val="24"/>
          </w:rPr>
          <w:t>v</w:t>
        </w:r>
        <w:r>
          <w:rPr>
            <w:rFonts w:ascii="Arial" w:eastAsia="Arial" w:hAnsi="Arial" w:cs="Arial"/>
            <w:sz w:val="24"/>
            <w:szCs w:val="24"/>
          </w:rPr>
          <w:t>.r</w:t>
        </w:r>
        <w:r>
          <w:rPr>
            <w:rFonts w:ascii="Arial" w:eastAsia="Arial" w:hAnsi="Arial" w:cs="Arial"/>
            <w:spacing w:val="1"/>
            <w:sz w:val="24"/>
            <w:szCs w:val="24"/>
          </w:rPr>
          <w:t>s</w:t>
        </w:r>
        <w:r>
          <w:rPr>
            <w:rFonts w:ascii="Arial" w:eastAsia="Arial" w:hAnsi="Arial" w:cs="Arial"/>
            <w:sz w:val="24"/>
            <w:szCs w:val="24"/>
          </w:rPr>
          <w:t>.</w:t>
        </w:r>
      </w:hyperlink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198" w:right="347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F09152" wp14:editId="3F03B5BB">
                <wp:simplePos x="0" y="0"/>
                <wp:positionH relativeFrom="page">
                  <wp:posOffset>792480</wp:posOffset>
                </wp:positionH>
                <wp:positionV relativeFrom="page">
                  <wp:posOffset>1653540</wp:posOffset>
                </wp:positionV>
                <wp:extent cx="5798185" cy="175260"/>
                <wp:effectExtent l="1905" t="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2604"/>
                          <a:chExt cx="9131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2604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2880 2604"/>
                              <a:gd name="T3" fmla="*/ 2880 h 276"/>
                              <a:gd name="T4" fmla="+- 0 10379 1248"/>
                              <a:gd name="T5" fmla="*/ T4 w 9131"/>
                              <a:gd name="T6" fmla="+- 0 2880 2604"/>
                              <a:gd name="T7" fmla="*/ 2880 h 276"/>
                              <a:gd name="T8" fmla="+- 0 10379 1248"/>
                              <a:gd name="T9" fmla="*/ T8 w 9131"/>
                              <a:gd name="T10" fmla="+- 0 2604 2604"/>
                              <a:gd name="T11" fmla="*/ 2604 h 276"/>
                              <a:gd name="T12" fmla="+- 0 1248 1248"/>
                              <a:gd name="T13" fmla="*/ T12 w 9131"/>
                              <a:gd name="T14" fmla="+- 0 2604 2604"/>
                              <a:gd name="T15" fmla="*/ 2604 h 276"/>
                              <a:gd name="T16" fmla="+- 0 1248 1248"/>
                              <a:gd name="T17" fmla="*/ T16 w 9131"/>
                              <a:gd name="T18" fmla="+- 0 2880 2604"/>
                              <a:gd name="T19" fmla="*/ 288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4pt;margin-top:130.2pt;width:456.55pt;height:13.8pt;z-index:-251658752;mso-position-horizontal-relative:page;mso-position-vertical-relative:page" coordorigin="1248,2604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">
                <v:shape id="Freeform 9" o:spid="_x0000_s1027" style="position:absolute;left:1248;top:2604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sKsQA&#10;AADaAAAADwAAAGRycy9kb3ducmV2LnhtbESPT2vCQBTE74LfYXmCN7PxD6WNriLSiodCMe3F2yP7&#10;TILZt2l2GxM/vVsQPA4z8xtmtelMJVpqXGlZwTSKQRBnVpecK/j5/pi8gnAeWWNlmRT05GCzHg5W&#10;mGh75SO1qc9FgLBLUEHhfZ1I6bKCDLrI1sTBO9vGoA+yyaVu8BrgppKzOH6RBksOCwXWtCsou6R/&#10;RkHr+8/0faf35ameVfP+Zr9+FwulxqNuuwThqfPP8KN90Are4P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H7CrEAAAA2gAAAA8AAAAAAAAAAAAAAAAAmAIAAGRycy9k&#10;b3ducmV2LnhtbFBLBQYAAAAABAAEAPUAAACJAwAAAAA=&#10;" path="m,276r9131,l9131,,,,,276xe" fillcolor="#f1f1f1" stroked="f">
                  <v:path arrowok="t" o:connecttype="custom" o:connectlocs="0,2880;9131,2880;9131,2604;0,2604;0,2880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IV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ДОН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b/>
          <w:sz w:val="24"/>
          <w:szCs w:val="24"/>
        </w:rPr>
        <w:t>Д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b/>
          <w:sz w:val="24"/>
          <w:szCs w:val="24"/>
        </w:rPr>
        <w:t>УКЕ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2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-1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г-л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 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 јавног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ве јавног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тив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чено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нав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кну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5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Не</w:t>
      </w:r>
      <w:r>
        <w:rPr>
          <w:rFonts w:ascii="Arial" w:eastAsia="Arial" w:hAnsi="Arial" w:cs="Arial"/>
          <w:b/>
          <w:spacing w:val="1"/>
          <w:sz w:val="24"/>
          <w:szCs w:val="24"/>
        </w:rPr>
        <w:t>за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л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р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ч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регис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очев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ред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ог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од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>шењ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ах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, а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у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ив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г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ора.</w:t>
      </w:r>
      <w:proofErr w:type="gramEnd"/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и о</w:t>
      </w:r>
      <w:r>
        <w:rPr>
          <w:rFonts w:ascii="Arial" w:eastAsia="Arial" w:hAnsi="Arial" w:cs="Arial"/>
          <w:b/>
          <w:spacing w:val="-3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оч</w:t>
      </w:r>
      <w:r>
        <w:rPr>
          <w:rFonts w:ascii="Arial" w:eastAsia="Arial" w:hAnsi="Arial" w:cs="Arial"/>
          <w:b/>
          <w:spacing w:val="-2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ња</w:t>
      </w:r>
      <w:r>
        <w:rPr>
          <w:rFonts w:ascii="Arial" w:eastAsia="Arial" w:hAnsi="Arial" w:cs="Arial"/>
          <w:b/>
          <w:spacing w:val="-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е 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3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гис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ости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 xml:space="preserve">ре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е 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ке о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ел</w:t>
      </w:r>
      <w:r>
        <w:rPr>
          <w:rFonts w:ascii="Arial" w:eastAsia="Arial" w:hAnsi="Arial" w:cs="Arial"/>
          <w:b/>
          <w:sz w:val="24"/>
          <w:szCs w:val="24"/>
        </w:rPr>
        <w:t xml:space="preserve">и </w:t>
      </w:r>
      <w:proofErr w:type="gramStart"/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нц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z w:val="24"/>
          <w:szCs w:val="24"/>
        </w:rPr>
        <w:t>оз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љ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ање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е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ра 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3"/>
          <w:sz w:val="24"/>
          <w:szCs w:val="24"/>
        </w:rPr>
        <w:t>з</w:t>
      </w:r>
      <w:r>
        <w:rPr>
          <w:rFonts w:ascii="Arial" w:eastAsia="Arial" w:hAnsi="Arial" w:cs="Arial"/>
          <w:b/>
          <w:sz w:val="24"/>
          <w:szCs w:val="24"/>
        </w:rPr>
        <w:t xml:space="preserve">у  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ра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и На</w:t>
      </w:r>
      <w:r>
        <w:rPr>
          <w:rFonts w:ascii="Arial" w:eastAsia="Arial" w:hAnsi="Arial" w:cs="Arial"/>
          <w:b/>
          <w:spacing w:val="-1"/>
          <w:sz w:val="24"/>
          <w:szCs w:val="24"/>
        </w:rPr>
        <w:t>ци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3"/>
          <w:sz w:val="24"/>
          <w:szCs w:val="24"/>
        </w:rPr>
        <w:t>л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бе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д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ће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1"/>
          <w:sz w:val="24"/>
          <w:szCs w:val="24"/>
        </w:rPr>
        <w:t>ц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б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ти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обр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pacing w:val="5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Од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ку 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 xml:space="preserve">вању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носи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 xml:space="preserve">р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илијале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</w:t>
      </w:r>
      <w:r>
        <w:rPr>
          <w:rFonts w:ascii="Arial" w:eastAsia="Arial" w:hAnsi="Arial" w:cs="Arial"/>
          <w:spacing w:val="-2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тор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 или др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послени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јег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жбе.</w:t>
      </w:r>
      <w:proofErr w:type="gramEnd"/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них су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вање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сној 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23C3B">
        <w:rPr>
          <w:rFonts w:ascii="Arial" w:eastAsia="Arial" w:hAnsi="Arial" w:cs="Arial"/>
          <w:spacing w:val="1"/>
          <w:sz w:val="24"/>
          <w:szCs w:val="24"/>
          <w:lang w:val="sr-Cyrl-RS"/>
        </w:rPr>
        <w:t>Ф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ијал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Врање/</w:t>
      </w:r>
      <w:r w:rsidR="00742C85">
        <w:rPr>
          <w:rFonts w:ascii="Arial" w:eastAsia="Arial" w:hAnsi="Arial" w:cs="Arial"/>
          <w:spacing w:val="2"/>
          <w:sz w:val="24"/>
          <w:szCs w:val="24"/>
          <w:lang w:val="sr-Cyrl-RS"/>
        </w:rPr>
        <w:t>И</w:t>
      </w:r>
      <w:r w:rsidR="00623C3B">
        <w:rPr>
          <w:rFonts w:ascii="Arial" w:eastAsia="Arial" w:hAnsi="Arial" w:cs="Arial"/>
          <w:spacing w:val="2"/>
          <w:sz w:val="24"/>
          <w:szCs w:val="24"/>
          <w:lang w:val="sr-Cyrl-RS"/>
        </w:rPr>
        <w:t>спостава Владичин Хан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line="200" w:lineRule="exact"/>
      </w:pPr>
    </w:p>
    <w:p w:rsidR="00E3321F" w:rsidRDefault="00E3321F">
      <w:pPr>
        <w:spacing w:before="5"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560"/>
        <w:gridCol w:w="4113"/>
        <w:gridCol w:w="1129"/>
        <w:gridCol w:w="178"/>
      </w:tblGrid>
      <w:tr w:rsidR="00E3321F" w:rsidTr="00742C85">
        <w:trPr>
          <w:trHeight w:hRule="exact" w:val="786"/>
        </w:trPr>
        <w:tc>
          <w:tcPr>
            <w:tcW w:w="9543" w:type="dxa"/>
            <w:gridSpan w:val="5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7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3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БВЕН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Ц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МОЗ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ЊЕ</w:t>
            </w:r>
          </w:p>
        </w:tc>
      </w:tr>
      <w:tr w:rsidR="00E3321F" w:rsidTr="00742C85">
        <w:trPr>
          <w:trHeight w:hRule="exact" w:val="774"/>
        </w:trPr>
        <w:tc>
          <w:tcPr>
            <w:tcW w:w="8237" w:type="dxa"/>
            <w:gridSpan w:val="3"/>
            <w:tcBorders>
              <w:top w:val="single" w:sz="5" w:space="0" w:color="A6A6A6"/>
              <w:left w:val="single" w:sz="5" w:space="0" w:color="A6A6A6"/>
              <w:bottom w:val="single" w:sz="2" w:space="0" w:color="F1F1F1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18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3382" w:right="338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ми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8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spacing w:line="240" w:lineRule="exact"/>
              <w:ind w:left="163" w:right="98" w:firstLine="15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Број 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ова</w:t>
            </w:r>
          </w:p>
        </w:tc>
      </w:tr>
      <w:tr w:rsidR="00E3321F" w:rsidTr="00742C85">
        <w:trPr>
          <w:trHeight w:hRule="exact" w:val="996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7"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врста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ности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240" w:lineRule="exact"/>
              <w:rPr>
                <w:sz w:val="24"/>
                <w:szCs w:val="24"/>
              </w:rPr>
            </w:pPr>
          </w:p>
          <w:p w:rsidR="00E3321F" w:rsidRDefault="00151CB2">
            <w:pPr>
              <w:ind w:left="105" w:right="7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звод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, здравств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нтеле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ал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2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E3321F" w:rsidTr="00742C85">
        <w:trPr>
          <w:trHeight w:hRule="exact" w:val="72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8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spacing w:line="240" w:lineRule="exact"/>
              <w:ind w:left="105" w:right="12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но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натство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елатн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ђ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ство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20" w:lineRule="exact"/>
              <w:rPr>
                <w:sz w:val="22"/>
                <w:szCs w:val="22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</w:tr>
      <w:tr w:rsidR="00E3321F" w:rsidTr="00742C85">
        <w:trPr>
          <w:trHeight w:hRule="exact" w:val="53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14" w:line="240" w:lineRule="exact"/>
              <w:ind w:left="105" w:right="107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ел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z w:val="22"/>
                <w:szCs w:val="22"/>
              </w:rPr>
              <w:t>ани 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ост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ељ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г</w:t>
            </w:r>
            <w:r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3"/>
                <w:szCs w:val="13"/>
              </w:rPr>
            </w:pPr>
          </w:p>
          <w:p w:rsidR="00E3321F" w:rsidRDefault="00151CB2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E3321F" w:rsidTr="00742C85">
        <w:trPr>
          <w:trHeight w:hRule="exact" w:val="415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2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459"/>
        </w:trPr>
        <w:tc>
          <w:tcPr>
            <w:tcW w:w="4124" w:type="dxa"/>
            <w:gridSpan w:val="2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5" w:line="120" w:lineRule="exact"/>
              <w:rPr>
                <w:sz w:val="12"/>
                <w:szCs w:val="12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егор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>е т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sz w:val="22"/>
                <w:szCs w:val="22"/>
              </w:rPr>
              <w:t>е з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ш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љи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х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**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4" w:line="100" w:lineRule="exact"/>
              <w:rPr>
                <w:sz w:val="10"/>
                <w:szCs w:val="10"/>
              </w:rPr>
            </w:pPr>
          </w:p>
          <w:p w:rsidR="00E3321F" w:rsidRDefault="00151CB2">
            <w:pPr>
              <w:ind w:left="28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35</w:t>
            </w:r>
          </w:p>
        </w:tc>
      </w:tr>
      <w:tr w:rsidR="00E3321F" w:rsidTr="00742C85">
        <w:trPr>
          <w:trHeight w:hRule="exact" w:val="427"/>
        </w:trPr>
        <w:tc>
          <w:tcPr>
            <w:tcW w:w="4124" w:type="dxa"/>
            <w:gridSpan w:val="2"/>
            <w:vMerge/>
            <w:tcBorders>
              <w:left w:val="single" w:sz="5" w:space="0" w:color="A6A6A6"/>
              <w:bottom w:val="single" w:sz="2" w:space="0" w:color="F1F1F1"/>
              <w:right w:val="single" w:sz="5" w:space="0" w:color="A6A6A6"/>
            </w:tcBorders>
          </w:tcPr>
          <w:p w:rsidR="00E3321F" w:rsidRDefault="00E3321F"/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6"/>
              <w:ind w:left="465" w:right="4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 w:rsidTr="00742C85">
        <w:trPr>
          <w:trHeight w:hRule="exact" w:val="1080"/>
        </w:trPr>
        <w:tc>
          <w:tcPr>
            <w:tcW w:w="2564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0" w:line="160" w:lineRule="exact"/>
              <w:rPr>
                <w:sz w:val="17"/>
                <w:szCs w:val="17"/>
              </w:rPr>
            </w:pPr>
          </w:p>
          <w:p w:rsidR="00E3321F" w:rsidRDefault="00E3321F">
            <w:pPr>
              <w:spacing w:line="200" w:lineRule="exact"/>
            </w:pPr>
          </w:p>
          <w:p w:rsidR="00E3321F" w:rsidRDefault="00151CB2">
            <w:pPr>
              <w:ind w:left="101" w:right="1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бни 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</w:rPr>
              <w:t>рси за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поч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>њ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ње обављ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z w:val="22"/>
                <w:szCs w:val="22"/>
              </w:rPr>
              <w:t>ња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со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ствен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г пос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3" w:line="280" w:lineRule="exact"/>
              <w:rPr>
                <w:sz w:val="28"/>
                <w:szCs w:val="28"/>
              </w:rPr>
            </w:pPr>
          </w:p>
          <w:p w:rsidR="00E3321F" w:rsidRDefault="00151CB2">
            <w:pPr>
              <w:spacing w:line="240" w:lineRule="exact"/>
              <w:ind w:left="367" w:right="229" w:hanging="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овни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" w:line="160" w:lineRule="exact"/>
              <w:rPr>
                <w:sz w:val="16"/>
                <w:szCs w:val="16"/>
              </w:rPr>
            </w:pPr>
          </w:p>
          <w:p w:rsidR="00E3321F" w:rsidRDefault="00151CB2">
            <w:pPr>
              <w:ind w:left="105" w:right="29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асн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штву /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п</w:t>
            </w:r>
            <w:r>
              <w:rPr>
                <w:rFonts w:ascii="Arial" w:eastAsia="Arial" w:hAnsi="Arial" w:cs="Arial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z w:val="22"/>
                <w:szCs w:val="22"/>
              </w:rPr>
              <w:t>бан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по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 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за о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>
              <w:rPr>
                <w:rFonts w:ascii="Arial" w:eastAsia="Arial" w:hAnsi="Arial" w:cs="Arial"/>
                <w:sz w:val="22"/>
                <w:szCs w:val="22"/>
              </w:rPr>
              <w:t>ав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>
              <w:rPr>
                <w:rFonts w:ascii="Arial" w:eastAsia="Arial" w:hAnsi="Arial" w:cs="Arial"/>
                <w:sz w:val="22"/>
                <w:szCs w:val="22"/>
              </w:rPr>
              <w:t>ање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ност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sz w:val="22"/>
                <w:szCs w:val="22"/>
              </w:rPr>
              <w:t>**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line="200" w:lineRule="exact"/>
            </w:pPr>
          </w:p>
          <w:p w:rsidR="00E3321F" w:rsidRDefault="00E3321F">
            <w:pPr>
              <w:spacing w:before="13" w:line="200" w:lineRule="exact"/>
            </w:pPr>
          </w:p>
          <w:p w:rsidR="00E3321F" w:rsidRDefault="00742C85" w:rsidP="00742C85">
            <w:pPr>
              <w:ind w:left="455" w:right="44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E3321F" w:rsidTr="00742C85">
        <w:trPr>
          <w:trHeight w:hRule="exact" w:val="691"/>
        </w:trPr>
        <w:tc>
          <w:tcPr>
            <w:tcW w:w="2564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/>
        </w:tc>
        <w:tc>
          <w:tcPr>
            <w:tcW w:w="1560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151CB2">
            <w:pPr>
              <w:spacing w:before="84"/>
              <w:ind w:left="3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sz w:val="22"/>
                <w:szCs w:val="22"/>
              </w:rPr>
              <w:t>пре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4113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Pr="00742C85" w:rsidRDefault="00742C85">
            <w:pPr>
              <w:spacing w:before="84"/>
              <w:ind w:left="105" w:right="7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Послов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>
              <w:rPr>
                <w:rFonts w:ascii="Arial" w:eastAsia="Arial" w:hAnsi="Arial" w:cs="Arial"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прос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>
              <w:rPr>
                <w:rFonts w:ascii="Arial" w:eastAsia="Arial" w:hAnsi="Arial" w:cs="Arial"/>
                <w:sz w:val="22"/>
                <w:szCs w:val="22"/>
              </w:rPr>
              <w:t>ор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у</w:t>
            </w: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закупу</w:t>
            </w:r>
          </w:p>
        </w:tc>
        <w:tc>
          <w:tcPr>
            <w:tcW w:w="1306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E3321F" w:rsidRDefault="00E3321F">
            <w:pPr>
              <w:spacing w:before="11" w:line="200" w:lineRule="exact"/>
            </w:pPr>
          </w:p>
          <w:p w:rsidR="00E3321F" w:rsidRDefault="00151CB2">
            <w:pPr>
              <w:ind w:left="395" w:right="38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3321F">
        <w:trPr>
          <w:gridAfter w:val="1"/>
          <w:wAfter w:w="178" w:type="dxa"/>
          <w:trHeight w:hRule="exact" w:val="663"/>
        </w:trPr>
        <w:tc>
          <w:tcPr>
            <w:tcW w:w="8236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7F0DF4" w:rsidRDefault="007F0DF4">
            <w:pPr>
              <w:ind w:left="101"/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</w:pPr>
          </w:p>
          <w:p w:rsidR="00E3321F" w:rsidRDefault="00151CB2">
            <w:pPr>
              <w:ind w:left="1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12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1F1F1"/>
          </w:tcPr>
          <w:p w:rsidR="00E3321F" w:rsidRDefault="00E3321F">
            <w:pPr>
              <w:spacing w:before="5" w:line="180" w:lineRule="exact"/>
              <w:rPr>
                <w:sz w:val="19"/>
                <w:szCs w:val="19"/>
              </w:rPr>
            </w:pPr>
          </w:p>
          <w:p w:rsidR="00E3321F" w:rsidRDefault="00151CB2" w:rsidP="00E91A97">
            <w:pPr>
              <w:ind w:left="405" w:right="39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  <w:r w:rsidR="00E91A97">
              <w:rPr>
                <w:rFonts w:ascii="Arial" w:eastAsia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**</w:t>
      </w: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ица</w:t>
      </w:r>
      <w:proofErr w:type="gramStart"/>
      <w:r>
        <w:rPr>
          <w:rFonts w:ascii="Arial" w:eastAsia="Arial" w:hAnsi="Arial" w:cs="Arial"/>
          <w:sz w:val="24"/>
          <w:szCs w:val="24"/>
        </w:rPr>
        <w:t>“ се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pacing w:val="2"/>
          <w:sz w:val="24"/>
          <w:szCs w:val="24"/>
        </w:rPr>
        <w:t>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</w:t>
      </w:r>
      <w:r>
        <w:rPr>
          <w:rFonts w:ascii="Arial" w:eastAsia="Arial" w:hAnsi="Arial" w:cs="Arial"/>
          <w:spacing w:val="2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г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пош</w:t>
      </w:r>
      <w:r>
        <w:rPr>
          <w:rFonts w:ascii="Arial" w:eastAsia="Arial" w:hAnsi="Arial" w:cs="Arial"/>
          <w:spacing w:val="1"/>
          <w:sz w:val="24"/>
          <w:szCs w:val="24"/>
        </w:rPr>
        <w:t>ља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 w:rsidR="0012468A"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ину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г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“, 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2468A">
        <w:rPr>
          <w:rFonts w:ascii="Arial" w:eastAsia="Arial" w:hAnsi="Arial" w:cs="Arial"/>
          <w:spacing w:val="3"/>
          <w:sz w:val="24"/>
          <w:szCs w:val="24"/>
        </w:rPr>
        <w:t>94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 w:rsidR="0012468A"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).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ип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-2"/>
          <w:sz w:val="24"/>
          <w:szCs w:val="24"/>
        </w:rPr>
        <w:t>ш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 xml:space="preserve">ивих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рђ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снову подат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 xml:space="preserve">з 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6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2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в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л</w:t>
      </w:r>
      <w:r>
        <w:rPr>
          <w:rFonts w:ascii="Arial" w:eastAsia="Arial" w:hAnsi="Arial" w:cs="Arial"/>
          <w:b/>
          <w:spacing w:val="-1"/>
          <w:sz w:val="24"/>
          <w:szCs w:val="24"/>
        </w:rPr>
        <w:t>иц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pacing w:val="8"/>
          <w:sz w:val="24"/>
          <w:szCs w:val="24"/>
        </w:rPr>
        <w:t>ј</w:t>
      </w:r>
      <w:r>
        <w:rPr>
          <w:rFonts w:ascii="Arial" w:eastAsia="Arial" w:hAnsi="Arial" w:cs="Arial"/>
          <w:b/>
          <w:sz w:val="24"/>
          <w:szCs w:val="24"/>
        </w:rPr>
        <w:t xml:space="preserve">у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за 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z w:val="24"/>
          <w:szCs w:val="24"/>
        </w:rPr>
        <w:t>у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ју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12468A">
        <w:rPr>
          <w:rFonts w:ascii="Arial" w:eastAsia="Arial" w:hAnsi="Arial" w:cs="Arial"/>
          <w:b/>
          <w:spacing w:val="9"/>
          <w:sz w:val="24"/>
          <w:szCs w:val="24"/>
        </w:rPr>
        <w:t>2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4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дн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бо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ори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н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гор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-2"/>
          <w:sz w:val="24"/>
          <w:szCs w:val="24"/>
        </w:rPr>
        <w:t>ј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z w:val="24"/>
          <w:szCs w:val="24"/>
        </w:rPr>
        <w:t>о</w:t>
      </w:r>
    </w:p>
    <w:p w:rsidR="00E3321F" w:rsidRDefault="00151CB2">
      <w:pPr>
        <w:ind w:left="137" w:right="3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proofErr w:type="gram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ла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>и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z w:val="24"/>
          <w:szCs w:val="24"/>
        </w:rPr>
        <w:t xml:space="preserve">о 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г</w:t>
      </w:r>
      <w:r>
        <w:rPr>
          <w:rFonts w:ascii="Arial" w:eastAsia="Arial" w:hAnsi="Arial" w:cs="Arial"/>
          <w:b/>
          <w:spacing w:val="-2"/>
          <w:sz w:val="24"/>
          <w:szCs w:val="24"/>
        </w:rPr>
        <w:t>о</w:t>
      </w:r>
      <w:r>
        <w:rPr>
          <w:rFonts w:ascii="Arial" w:eastAsia="Arial" w:hAnsi="Arial" w:cs="Arial"/>
          <w:b/>
          <w:spacing w:val="-1"/>
          <w:sz w:val="24"/>
          <w:szCs w:val="24"/>
        </w:rPr>
        <w:t>дин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3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ви</w:t>
      </w:r>
      <w:r>
        <w:rPr>
          <w:rFonts w:ascii="Arial" w:eastAsia="Arial" w:hAnsi="Arial" w:cs="Arial"/>
          <w:b/>
          <w:spacing w:val="-3"/>
          <w:sz w:val="24"/>
          <w:szCs w:val="24"/>
        </w:rPr>
        <w:t>ш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ви з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п</w:t>
      </w:r>
      <w:r>
        <w:rPr>
          <w:rFonts w:ascii="Arial" w:eastAsia="Arial" w:hAnsi="Arial" w:cs="Arial"/>
          <w:b/>
          <w:sz w:val="24"/>
          <w:szCs w:val="24"/>
        </w:rPr>
        <w:t>ос</w:t>
      </w:r>
      <w:r>
        <w:rPr>
          <w:rFonts w:ascii="Arial" w:eastAsia="Arial" w:hAnsi="Arial" w:cs="Arial"/>
          <w:b/>
          <w:spacing w:val="1"/>
          <w:sz w:val="24"/>
          <w:szCs w:val="24"/>
        </w:rPr>
        <w:t>ле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pacing w:val="2"/>
          <w:sz w:val="24"/>
          <w:szCs w:val="24"/>
        </w:rPr>
        <w:t>х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Ро</w:t>
      </w:r>
      <w:r>
        <w:rPr>
          <w:rFonts w:ascii="Arial" w:eastAsia="Arial" w:hAnsi="Arial" w:cs="Arial"/>
          <w:b/>
          <w:spacing w:val="-2"/>
          <w:sz w:val="24"/>
          <w:szCs w:val="24"/>
        </w:rPr>
        <w:t>м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особе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с</w:t>
      </w:r>
      <w:r>
        <w:rPr>
          <w:rFonts w:ascii="Arial" w:eastAsia="Arial" w:hAnsi="Arial" w:cs="Arial"/>
          <w:b/>
          <w:sz w:val="24"/>
          <w:szCs w:val="24"/>
        </w:rPr>
        <w:t xml:space="preserve">а </w:t>
      </w:r>
      <w:r>
        <w:rPr>
          <w:rFonts w:ascii="Arial" w:eastAsia="Arial" w:hAnsi="Arial" w:cs="Arial"/>
          <w:b/>
          <w:spacing w:val="-1"/>
          <w:sz w:val="24"/>
          <w:szCs w:val="24"/>
        </w:rPr>
        <w:t>инв</w:t>
      </w:r>
      <w:r>
        <w:rPr>
          <w:rFonts w:ascii="Arial" w:eastAsia="Arial" w:hAnsi="Arial" w:cs="Arial"/>
          <w:b/>
          <w:spacing w:val="1"/>
          <w:sz w:val="24"/>
          <w:szCs w:val="24"/>
        </w:rPr>
        <w:t>ал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ди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3"/>
          <w:sz w:val="24"/>
          <w:szCs w:val="24"/>
        </w:rPr>
        <w:t>е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 xml:space="preserve">м и </w:t>
      </w:r>
      <w:r>
        <w:rPr>
          <w:rFonts w:ascii="Arial" w:eastAsia="Arial" w:hAnsi="Arial" w:cs="Arial"/>
          <w:b/>
          <w:spacing w:val="2"/>
          <w:sz w:val="24"/>
          <w:szCs w:val="24"/>
        </w:rPr>
        <w:t>ж</w:t>
      </w:r>
      <w:r>
        <w:rPr>
          <w:rFonts w:ascii="Arial" w:eastAsia="Arial" w:hAnsi="Arial" w:cs="Arial"/>
          <w:b/>
          <w:spacing w:val="-1"/>
          <w:sz w:val="24"/>
          <w:szCs w:val="24"/>
        </w:rPr>
        <w:t>ен</w:t>
      </w:r>
      <w:r>
        <w:rPr>
          <w:rFonts w:ascii="Arial" w:eastAsia="Arial" w:hAnsi="Arial" w:cs="Arial"/>
          <w:b/>
          <w:spacing w:val="2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4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***</w:t>
      </w:r>
      <w:r>
        <w:rPr>
          <w:rFonts w:ascii="Arial" w:eastAsia="Arial" w:hAnsi="Arial" w:cs="Arial"/>
          <w:spacing w:val="1"/>
          <w:sz w:val="24"/>
          <w:szCs w:val="24"/>
        </w:rPr>
        <w:t>Де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послов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инис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не П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др</w:t>
      </w:r>
      <w:r>
        <w:rPr>
          <w:rFonts w:ascii="Arial" w:eastAsia="Arial" w:hAnsi="Arial" w:cs="Arial"/>
          <w:spacing w:val="1"/>
          <w:sz w:val="24"/>
          <w:szCs w:val="24"/>
        </w:rPr>
        <w:t>еђ</w:t>
      </w:r>
      <w:r>
        <w:rPr>
          <w:rFonts w:ascii="Arial" w:eastAsia="Arial" w:hAnsi="Arial" w:cs="Arial"/>
          <w:sz w:val="24"/>
          <w:szCs w:val="24"/>
        </w:rPr>
        <w:t>ив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чије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гл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96</w:t>
      </w:r>
      <w:r>
        <w:rPr>
          <w:rFonts w:ascii="Arial" w:eastAsia="Arial" w:hAnsi="Arial" w:cs="Arial"/>
          <w:sz w:val="24"/>
          <w:szCs w:val="24"/>
        </w:rPr>
        <w:t>).</w:t>
      </w:r>
      <w:proofErr w:type="gramEnd"/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</w:t>
      </w:r>
      <w:r>
        <w:rPr>
          <w:rFonts w:ascii="Arial" w:eastAsia="Arial" w:hAnsi="Arial" w:cs="Arial"/>
          <w:spacing w:val="-2"/>
          <w:sz w:val="24"/>
          <w:szCs w:val="24"/>
        </w:rPr>
        <w:t>ти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 xml:space="preserve">јем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ва, пр</w:t>
      </w:r>
      <w:r>
        <w:rPr>
          <w:rFonts w:ascii="Arial" w:eastAsia="Arial" w:hAnsi="Arial" w:cs="Arial"/>
          <w:spacing w:val="-1"/>
          <w:sz w:val="24"/>
          <w:szCs w:val="24"/>
        </w:rPr>
        <w:t>ед</w:t>
      </w:r>
      <w:r>
        <w:rPr>
          <w:rFonts w:ascii="Arial" w:eastAsia="Arial" w:hAnsi="Arial" w:cs="Arial"/>
          <w:sz w:val="24"/>
          <w:szCs w:val="24"/>
        </w:rPr>
        <w:t>ност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вима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ју више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о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ећ</w:t>
      </w:r>
      <w:r>
        <w:rPr>
          <w:rFonts w:ascii="Arial" w:eastAsia="Arial" w:hAnsi="Arial" w:cs="Arial"/>
          <w:sz w:val="24"/>
          <w:szCs w:val="24"/>
        </w:rPr>
        <w:t xml:space="preserve">им  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м: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  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   врс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а  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сти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 по</w:t>
      </w:r>
      <w:r>
        <w:rPr>
          <w:rFonts w:ascii="Arial" w:eastAsia="Arial" w:hAnsi="Arial" w:cs="Arial"/>
          <w:spacing w:val="1"/>
          <w:sz w:val="24"/>
          <w:szCs w:val="24"/>
        </w:rPr>
        <w:t>тре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ико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пос</w:t>
      </w:r>
      <w:r>
        <w:rPr>
          <w:rFonts w:ascii="Arial" w:eastAsia="Arial" w:hAnsi="Arial" w:cs="Arial"/>
          <w:spacing w:val="1"/>
          <w:sz w:val="24"/>
          <w:szCs w:val="24"/>
        </w:rPr>
        <w:t>то</w:t>
      </w:r>
      <w:r>
        <w:rPr>
          <w:rFonts w:ascii="Arial" w:eastAsia="Arial" w:hAnsi="Arial" w:cs="Arial"/>
          <w:sz w:val="24"/>
          <w:szCs w:val="24"/>
        </w:rPr>
        <w:t>ји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истим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јем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пој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инач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ит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мим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ва.</w:t>
      </w:r>
      <w:proofErr w:type="gramEnd"/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15" w:right="3188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1157BE8" wp14:editId="103F65B3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4pt;margin-top:1.65pt;width:456.55pt;height:13.8pt;z-index:-251657728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">
                <v:shape id="Freeform 7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dw8QA&#10;AADaAAAADwAAAGRycy9kb3ducmV2LnhtbESPT2vCQBTE74LfYXmCN7PxD22JriLSiodCMe3F2yP7&#10;TILZt2l2GxM/vVsQPA4z8xtmtelMJVpqXGlZwTSKQRBnVpecK/j5/pi8gXAeWWNlmRT05GCzHg5W&#10;mGh75SO1qc9FgLBLUEHhfZ1I6bKCDLrI1sTBO9vGoA+yyaVu8BrgppKzOH6RBksOCwXWtCsou6R/&#10;RkHr+8/0faf35ameVfP+Zr9+FwulxqNuuwThqfPP8KN90Ape4f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U3cPEAAAA2gAAAA8AAAAAAAAAAAAAAAAAmAIAAGRycy9k&#10;b3ducmV2LnhtbFBLBQYAAAAABAAEAPUAAACJAw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z w:val="24"/>
          <w:szCs w:val="24"/>
        </w:rPr>
        <w:t>V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="00151CB2">
        <w:rPr>
          <w:rFonts w:ascii="Arial" w:eastAsia="Arial" w:hAnsi="Arial" w:cs="Arial"/>
          <w:b/>
          <w:sz w:val="24"/>
          <w:szCs w:val="24"/>
        </w:rPr>
        <w:t>У</w:t>
      </w:r>
      <w:r w:rsidR="00151CB2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="00151CB2">
        <w:rPr>
          <w:rFonts w:ascii="Arial" w:eastAsia="Arial" w:hAnsi="Arial" w:cs="Arial"/>
          <w:b/>
          <w:sz w:val="24"/>
          <w:szCs w:val="24"/>
        </w:rPr>
        <w:t>ГОВО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before="2" w:line="240" w:lineRule="exact"/>
        <w:rPr>
          <w:sz w:val="24"/>
          <w:szCs w:val="24"/>
        </w:rPr>
      </w:pPr>
    </w:p>
    <w:p w:rsidR="00E3321F" w:rsidRDefault="003D30C0">
      <w:pPr>
        <w:spacing w:line="276" w:lineRule="auto"/>
        <w:ind w:left="137" w:right="3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-1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ф</w:t>
      </w:r>
      <w:r w:rsidR="00151CB2">
        <w:rPr>
          <w:rFonts w:ascii="Arial" w:eastAsia="Arial" w:hAnsi="Arial" w:cs="Arial"/>
          <w:sz w:val="24"/>
          <w:szCs w:val="24"/>
        </w:rPr>
        <w:t>илијале Наци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ж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по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шћ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то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1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</w:t>
      </w:r>
      <w:r w:rsidR="00151CB2">
        <w:rPr>
          <w:rFonts w:ascii="Arial" w:eastAsia="Arial" w:hAnsi="Arial" w:cs="Arial"/>
          <w:spacing w:val="2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или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послени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јег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сти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т</w:t>
      </w:r>
      <w:r w:rsidR="00151CB2">
        <w:rPr>
          <w:rFonts w:ascii="Arial" w:eastAsia="Arial" w:hAnsi="Arial" w:cs="Arial"/>
          <w:spacing w:val="-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р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Наци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нал</w:t>
      </w:r>
      <w:r w:rsidR="00151CB2">
        <w:rPr>
          <w:rFonts w:ascii="Arial" w:eastAsia="Arial" w:hAnsi="Arial" w:cs="Arial"/>
          <w:spacing w:val="-3"/>
          <w:sz w:val="24"/>
          <w:szCs w:val="24"/>
        </w:rPr>
        <w:t>н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z w:val="24"/>
          <w:szCs w:val="24"/>
          <w:lang w:val="sr-Cyrl-RS"/>
        </w:rPr>
        <w:t>,</w:t>
      </w:r>
      <w:r w:rsidRPr="003D30C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ник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ш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B6B3E">
        <w:rPr>
          <w:rFonts w:ascii="Arial" w:eastAsia="Arial" w:hAnsi="Arial" w:cs="Arial"/>
          <w:spacing w:val="1"/>
          <w:sz w:val="24"/>
          <w:szCs w:val="24"/>
          <w:lang w:val="sr-Cyrl-RS"/>
        </w:rPr>
        <w:t>Владичин Хан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носи</w:t>
      </w:r>
      <w:r w:rsidR="00151CB2">
        <w:rPr>
          <w:rFonts w:ascii="Arial" w:eastAsia="Arial" w:hAnsi="Arial" w:cs="Arial"/>
          <w:spacing w:val="1"/>
          <w:sz w:val="24"/>
          <w:szCs w:val="24"/>
        </w:rPr>
        <w:t>ла</w:t>
      </w:r>
      <w:r w:rsidR="00151CB2">
        <w:rPr>
          <w:rFonts w:ascii="Arial" w:eastAsia="Arial" w:hAnsi="Arial" w:cs="Arial"/>
          <w:sz w:val="24"/>
          <w:szCs w:val="24"/>
        </w:rPr>
        <w:t>ц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2"/>
          <w:sz w:val="24"/>
          <w:szCs w:val="24"/>
        </w:rPr>
        <w:t>х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 xml:space="preserve">у </w:t>
      </w:r>
      <w:r w:rsidR="00151CB2">
        <w:rPr>
          <w:rFonts w:ascii="Arial" w:eastAsia="Arial" w:hAnsi="Arial" w:cs="Arial"/>
          <w:spacing w:val="1"/>
          <w:sz w:val="24"/>
          <w:szCs w:val="24"/>
        </w:rPr>
        <w:t>ро</w:t>
      </w:r>
      <w:r w:rsidR="00151CB2">
        <w:rPr>
          <w:rFonts w:ascii="Arial" w:eastAsia="Arial" w:hAnsi="Arial" w:cs="Arial"/>
          <w:sz w:val="24"/>
          <w:szCs w:val="24"/>
        </w:rPr>
        <w:t xml:space="preserve">ку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на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ч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јим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1"/>
          <w:sz w:val="24"/>
          <w:szCs w:val="24"/>
        </w:rPr>
        <w:t>ређ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2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у м</w:t>
      </w:r>
      <w:r w:rsidR="00151CB2">
        <w:rPr>
          <w:rFonts w:ascii="Arial" w:eastAsia="Arial" w:hAnsi="Arial" w:cs="Arial"/>
          <w:spacing w:val="1"/>
          <w:sz w:val="24"/>
          <w:szCs w:val="24"/>
        </w:rPr>
        <w:t>еђ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пр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</w:t>
      </w:r>
      <w:r w:rsidR="00151CB2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б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3"/>
          <w:sz w:val="24"/>
          <w:szCs w:val="24"/>
        </w:rPr>
        <w:t>в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2"/>
          <w:sz w:val="24"/>
          <w:szCs w:val="24"/>
        </w:rPr>
        <w:t>з</w:t>
      </w:r>
      <w:r w:rsidR="00151CB2">
        <w:rPr>
          <w:rFonts w:ascii="Arial" w:eastAsia="Arial" w:hAnsi="Arial" w:cs="Arial"/>
          <w:sz w:val="24"/>
          <w:szCs w:val="24"/>
        </w:rPr>
        <w:t>е 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на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снову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се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врши</w:t>
      </w:r>
      <w:r w:rsidR="00151CB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исп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 xml:space="preserve">та </w:t>
      </w:r>
      <w:r w:rsidR="00151CB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1"/>
          <w:sz w:val="24"/>
          <w:szCs w:val="24"/>
        </w:rPr>
        <w:t>р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ст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в</w:t>
      </w:r>
      <w:r w:rsidR="00151CB2">
        <w:rPr>
          <w:rFonts w:ascii="Arial" w:eastAsia="Arial" w:hAnsi="Arial" w:cs="Arial"/>
          <w:spacing w:val="2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.  Из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з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тн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,</w:t>
      </w:r>
      <w:r w:rsidR="00151CB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z w:val="24"/>
          <w:szCs w:val="24"/>
        </w:rPr>
        <w:t xml:space="preserve">ико 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д</w:t>
      </w:r>
      <w:proofErr w:type="gramEnd"/>
      <w:r w:rsidR="00151CB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т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 xml:space="preserve">ма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нош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дл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ке</w:t>
      </w:r>
      <w:r w:rsidR="00151CB2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ра</w:t>
      </w:r>
      <w:r w:rsidR="00151CB2">
        <w:rPr>
          <w:rFonts w:ascii="Arial" w:eastAsia="Arial" w:hAnsi="Arial" w:cs="Arial"/>
          <w:spacing w:val="-3"/>
          <w:sz w:val="24"/>
          <w:szCs w:val="24"/>
        </w:rPr>
        <w:t>ј</w:t>
      </w:r>
      <w:r w:rsidR="00151CB2">
        <w:rPr>
          <w:rFonts w:ascii="Arial" w:eastAsia="Arial" w:hAnsi="Arial" w:cs="Arial"/>
          <w:sz w:val="24"/>
          <w:szCs w:val="24"/>
        </w:rPr>
        <w:t>а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год</w:t>
      </w:r>
      <w:r w:rsidR="00151CB2">
        <w:rPr>
          <w:rFonts w:ascii="Arial" w:eastAsia="Arial" w:hAnsi="Arial" w:cs="Arial"/>
          <w:sz w:val="24"/>
          <w:szCs w:val="24"/>
        </w:rPr>
        <w:t>ине</w:t>
      </w:r>
      <w:r w:rsidR="00151CB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има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z w:val="24"/>
          <w:szCs w:val="24"/>
        </w:rPr>
        <w:t>м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pacing w:val="-1"/>
          <w:sz w:val="24"/>
          <w:szCs w:val="24"/>
        </w:rPr>
        <w:t>њ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 xml:space="preserve">д </w:t>
      </w:r>
      <w:r w:rsidR="00151CB2">
        <w:rPr>
          <w:rFonts w:ascii="Arial" w:eastAsia="Arial" w:hAnsi="Arial" w:cs="Arial"/>
          <w:spacing w:val="1"/>
          <w:sz w:val="24"/>
          <w:szCs w:val="24"/>
        </w:rPr>
        <w:t>4</w:t>
      </w:r>
      <w:r w:rsidR="00151CB2">
        <w:rPr>
          <w:rFonts w:ascii="Arial" w:eastAsia="Arial" w:hAnsi="Arial" w:cs="Arial"/>
          <w:sz w:val="24"/>
          <w:szCs w:val="24"/>
        </w:rPr>
        <w:t>5</w:t>
      </w:r>
      <w:r w:rsidR="00151C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на,</w:t>
      </w:r>
      <w:r w:rsidR="00151C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pacing w:val="-1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z w:val="24"/>
          <w:szCs w:val="24"/>
        </w:rPr>
        <w:t>вор</w:t>
      </w:r>
      <w:r w:rsidR="00151CB2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с</w:t>
      </w:r>
      <w:r w:rsidR="00151CB2">
        <w:rPr>
          <w:rFonts w:ascii="Arial" w:eastAsia="Arial" w:hAnsi="Arial" w:cs="Arial"/>
          <w:sz w:val="24"/>
          <w:szCs w:val="24"/>
        </w:rPr>
        <w:t>е з</w:t>
      </w:r>
      <w:r w:rsidR="00151CB2">
        <w:rPr>
          <w:rFonts w:ascii="Arial" w:eastAsia="Arial" w:hAnsi="Arial" w:cs="Arial"/>
          <w:spacing w:val="1"/>
          <w:sz w:val="24"/>
          <w:szCs w:val="24"/>
        </w:rPr>
        <w:t>а</w:t>
      </w:r>
      <w:r w:rsidR="00151CB2">
        <w:rPr>
          <w:rFonts w:ascii="Arial" w:eastAsia="Arial" w:hAnsi="Arial" w:cs="Arial"/>
          <w:sz w:val="24"/>
          <w:szCs w:val="24"/>
        </w:rPr>
        <w:t>к</w:t>
      </w:r>
      <w:r w:rsidR="00151CB2">
        <w:rPr>
          <w:rFonts w:ascii="Arial" w:eastAsia="Arial" w:hAnsi="Arial" w:cs="Arial"/>
          <w:spacing w:val="1"/>
          <w:sz w:val="24"/>
          <w:szCs w:val="24"/>
        </w:rPr>
        <w:t>љ</w:t>
      </w:r>
      <w:r w:rsidR="00151CB2">
        <w:rPr>
          <w:rFonts w:ascii="Arial" w:eastAsia="Arial" w:hAnsi="Arial" w:cs="Arial"/>
          <w:spacing w:val="-2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ч</w:t>
      </w:r>
      <w:r w:rsidR="00151CB2">
        <w:rPr>
          <w:rFonts w:ascii="Arial" w:eastAsia="Arial" w:hAnsi="Arial" w:cs="Arial"/>
          <w:spacing w:val="-3"/>
          <w:sz w:val="24"/>
          <w:szCs w:val="24"/>
        </w:rPr>
        <w:t>у</w:t>
      </w:r>
      <w:r w:rsidR="00151CB2">
        <w:rPr>
          <w:rFonts w:ascii="Arial" w:eastAsia="Arial" w:hAnsi="Arial" w:cs="Arial"/>
          <w:sz w:val="24"/>
          <w:szCs w:val="24"/>
        </w:rPr>
        <w:t>је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о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151CB2">
        <w:rPr>
          <w:rFonts w:ascii="Arial" w:eastAsia="Arial" w:hAnsi="Arial" w:cs="Arial"/>
          <w:sz w:val="24"/>
          <w:szCs w:val="24"/>
        </w:rPr>
        <w:t>ја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-2"/>
          <w:sz w:val="24"/>
          <w:szCs w:val="24"/>
        </w:rPr>
        <w:t>т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1"/>
          <w:sz w:val="24"/>
          <w:szCs w:val="24"/>
        </w:rPr>
        <w:t>ка</w:t>
      </w:r>
      <w:r w:rsidR="00151CB2">
        <w:rPr>
          <w:rFonts w:ascii="Arial" w:eastAsia="Arial" w:hAnsi="Arial" w:cs="Arial"/>
          <w:spacing w:val="-1"/>
          <w:sz w:val="24"/>
          <w:szCs w:val="24"/>
        </w:rPr>
        <w:t>л</w:t>
      </w:r>
      <w:r w:rsidR="00151CB2">
        <w:rPr>
          <w:rFonts w:ascii="Arial" w:eastAsia="Arial" w:hAnsi="Arial" w:cs="Arial"/>
          <w:spacing w:val="1"/>
          <w:sz w:val="24"/>
          <w:szCs w:val="24"/>
        </w:rPr>
        <w:t>е</w:t>
      </w:r>
      <w:r w:rsidR="00151CB2">
        <w:rPr>
          <w:rFonts w:ascii="Arial" w:eastAsia="Arial" w:hAnsi="Arial" w:cs="Arial"/>
          <w:sz w:val="24"/>
          <w:szCs w:val="24"/>
        </w:rPr>
        <w:t>н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pacing w:val="1"/>
          <w:sz w:val="24"/>
          <w:szCs w:val="24"/>
        </w:rPr>
        <w:t>ар</w:t>
      </w:r>
      <w:r w:rsidR="00151CB2">
        <w:rPr>
          <w:rFonts w:ascii="Arial" w:eastAsia="Arial" w:hAnsi="Arial" w:cs="Arial"/>
          <w:sz w:val="24"/>
          <w:szCs w:val="24"/>
        </w:rPr>
        <w:t>с</w:t>
      </w:r>
      <w:r w:rsidR="00151CB2">
        <w:rPr>
          <w:rFonts w:ascii="Arial" w:eastAsia="Arial" w:hAnsi="Arial" w:cs="Arial"/>
          <w:spacing w:val="-2"/>
          <w:sz w:val="24"/>
          <w:szCs w:val="24"/>
        </w:rPr>
        <w:t>к</w:t>
      </w:r>
      <w:r w:rsidR="00151CB2">
        <w:rPr>
          <w:rFonts w:ascii="Arial" w:eastAsia="Arial" w:hAnsi="Arial" w:cs="Arial"/>
          <w:sz w:val="24"/>
          <w:szCs w:val="24"/>
        </w:rPr>
        <w:t>е</w:t>
      </w:r>
      <w:r w:rsidR="00151C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spacing w:val="3"/>
          <w:sz w:val="24"/>
          <w:szCs w:val="24"/>
        </w:rPr>
        <w:t>г</w:t>
      </w:r>
      <w:r w:rsidR="00151CB2">
        <w:rPr>
          <w:rFonts w:ascii="Arial" w:eastAsia="Arial" w:hAnsi="Arial" w:cs="Arial"/>
          <w:spacing w:val="1"/>
          <w:sz w:val="24"/>
          <w:szCs w:val="24"/>
        </w:rPr>
        <w:t>о</w:t>
      </w:r>
      <w:r w:rsidR="00151CB2">
        <w:rPr>
          <w:rFonts w:ascii="Arial" w:eastAsia="Arial" w:hAnsi="Arial" w:cs="Arial"/>
          <w:spacing w:val="-1"/>
          <w:sz w:val="24"/>
          <w:szCs w:val="24"/>
        </w:rPr>
        <w:t>д</w:t>
      </w:r>
      <w:r w:rsidR="00151CB2">
        <w:rPr>
          <w:rFonts w:ascii="Arial" w:eastAsia="Arial" w:hAnsi="Arial" w:cs="Arial"/>
          <w:sz w:val="24"/>
          <w:szCs w:val="24"/>
        </w:rPr>
        <w:t>ине.</w:t>
      </w:r>
    </w:p>
    <w:p w:rsidR="00E3321F" w:rsidRDefault="00E3321F">
      <w:pPr>
        <w:spacing w:before="8" w:line="100" w:lineRule="exact"/>
        <w:rPr>
          <w:sz w:val="11"/>
          <w:szCs w:val="11"/>
        </w:rPr>
      </w:pPr>
    </w:p>
    <w:p w:rsidR="00E3321F" w:rsidRDefault="00151CB2">
      <w:pPr>
        <w:ind w:left="137" w:righ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Д</w:t>
      </w:r>
      <w:r>
        <w:rPr>
          <w:rFonts w:ascii="Arial" w:eastAsia="Arial" w:hAnsi="Arial" w:cs="Arial"/>
          <w:b/>
          <w:spacing w:val="-1"/>
          <w:sz w:val="24"/>
          <w:szCs w:val="24"/>
        </w:rPr>
        <w:t>о</w:t>
      </w:r>
      <w:r>
        <w:rPr>
          <w:rFonts w:ascii="Arial" w:eastAsia="Arial" w:hAnsi="Arial" w:cs="Arial"/>
          <w:b/>
          <w:spacing w:val="2"/>
          <w:sz w:val="24"/>
          <w:szCs w:val="24"/>
        </w:rPr>
        <w:t>к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м</w:t>
      </w:r>
      <w:r>
        <w:rPr>
          <w:rFonts w:ascii="Arial" w:eastAsia="Arial" w:hAnsi="Arial" w:cs="Arial"/>
          <w:b/>
          <w:spacing w:val="1"/>
          <w:sz w:val="24"/>
          <w:szCs w:val="24"/>
        </w:rPr>
        <w:t>ен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1"/>
          <w:sz w:val="24"/>
          <w:szCs w:val="24"/>
        </w:rPr>
        <w:t>ац</w:t>
      </w:r>
      <w:r>
        <w:rPr>
          <w:rFonts w:ascii="Arial" w:eastAsia="Arial" w:hAnsi="Arial" w:cs="Arial"/>
          <w:b/>
          <w:spacing w:val="-1"/>
          <w:sz w:val="24"/>
          <w:szCs w:val="24"/>
        </w:rPr>
        <w:t>иј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за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з</w:t>
      </w:r>
      <w:r>
        <w:rPr>
          <w:rFonts w:ascii="Arial" w:eastAsia="Arial" w:hAnsi="Arial" w:cs="Arial"/>
          <w:b/>
          <w:spacing w:val="-1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к</w:t>
      </w:r>
      <w:r>
        <w:rPr>
          <w:rFonts w:ascii="Arial" w:eastAsia="Arial" w:hAnsi="Arial" w:cs="Arial"/>
          <w:b/>
          <w:spacing w:val="2"/>
          <w:sz w:val="24"/>
          <w:szCs w:val="24"/>
        </w:rPr>
        <w:t>љ</w:t>
      </w:r>
      <w:r>
        <w:rPr>
          <w:rFonts w:ascii="Arial" w:eastAsia="Arial" w:hAnsi="Arial" w:cs="Arial"/>
          <w:b/>
          <w:spacing w:val="-4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ч</w:t>
      </w:r>
      <w:r>
        <w:rPr>
          <w:rFonts w:ascii="Arial" w:eastAsia="Arial" w:hAnsi="Arial" w:cs="Arial"/>
          <w:b/>
          <w:spacing w:val="1"/>
          <w:sz w:val="24"/>
          <w:szCs w:val="24"/>
        </w:rPr>
        <w:t>и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ањ</w:t>
      </w:r>
      <w:r>
        <w:rPr>
          <w:rFonts w:ascii="Arial" w:eastAsia="Arial" w:hAnsi="Arial" w:cs="Arial"/>
          <w:b/>
          <w:sz w:val="24"/>
          <w:szCs w:val="24"/>
        </w:rPr>
        <w:t>е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ор</w:t>
      </w:r>
      <w:r>
        <w:rPr>
          <w:rFonts w:ascii="Arial" w:eastAsia="Arial" w:hAnsi="Arial" w:cs="Arial"/>
          <w:b/>
          <w:spacing w:val="3"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6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шења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7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ико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je</w:t>
      </w:r>
    </w:p>
    <w:p w:rsidR="00E3321F" w:rsidRDefault="00151CB2">
      <w:pPr>
        <w:spacing w:line="260" w:lineRule="exact"/>
        <w:ind w:left="49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37" w:right="379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proofErr w:type="gram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дe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изврш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-1"/>
          <w:sz w:val="24"/>
          <w:szCs w:val="24"/>
        </w:rPr>
        <w:t>рац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ске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(обр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ц</w:t>
      </w:r>
    </w:p>
    <w:p w:rsidR="00E3321F" w:rsidRDefault="00151CB2">
      <w:pPr>
        <w:spacing w:line="260" w:lineRule="exact"/>
        <w:ind w:left="4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РЕГ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 w:rsidP="001444AF">
      <w:pPr>
        <w:ind w:left="137" w:right="815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а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депон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ваних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тписа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банк</w:t>
      </w:r>
      <w:r>
        <w:rPr>
          <w:rFonts w:ascii="Arial" w:eastAsia="Arial" w:hAnsi="Arial" w:cs="Arial"/>
          <w:spacing w:val="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 w:rsidP="001444AF">
      <w:pPr>
        <w:tabs>
          <w:tab w:val="left" w:pos="7371"/>
          <w:tab w:val="left" w:pos="7655"/>
        </w:tabs>
        <w:ind w:left="137" w:right="1098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ка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оц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2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37" w:right="3164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ства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-1"/>
          <w:sz w:val="24"/>
          <w:szCs w:val="24"/>
        </w:rPr>
        <w:t>ђ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х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4241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пи</w:t>
      </w:r>
      <w:r>
        <w:rPr>
          <w:rFonts w:ascii="Arial" w:eastAsia="Arial" w:hAnsi="Arial" w:cs="Arial"/>
          <w:spacing w:val="-1"/>
          <w:sz w:val="24"/>
          <w:szCs w:val="24"/>
        </w:rPr>
        <w:t>ја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ична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та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ind w:left="137" w:right="3822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за</w:t>
      </w:r>
      <w:r>
        <w:rPr>
          <w:rFonts w:ascii="Arial" w:eastAsia="Arial" w:hAnsi="Arial" w:cs="Arial"/>
          <w:sz w:val="24"/>
          <w:szCs w:val="24"/>
        </w:rPr>
        <w:t>виснос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д с</w:t>
      </w:r>
      <w:r>
        <w:rPr>
          <w:rFonts w:ascii="Arial" w:eastAsia="Arial" w:hAnsi="Arial" w:cs="Arial"/>
          <w:spacing w:val="-1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5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7F0DF4" w:rsidRDefault="00151CB2">
      <w:pPr>
        <w:ind w:left="137" w:right="37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ист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им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1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го</w:t>
      </w:r>
      <w:r>
        <w:rPr>
          <w:rFonts w:ascii="Arial" w:eastAsia="Arial" w:hAnsi="Arial" w:cs="Arial"/>
          <w:sz w:val="24"/>
          <w:szCs w:val="24"/>
        </w:rPr>
        <w:t>вор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чу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>ко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шене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љ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не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7F0DF4" w:rsidRDefault="007F0DF4" w:rsidP="007F0DF4">
      <w:pPr>
        <w:rPr>
          <w:rFonts w:ascii="Arial" w:eastAsia="Arial" w:hAnsi="Arial" w:cs="Arial"/>
          <w:sz w:val="24"/>
          <w:szCs w:val="24"/>
        </w:rPr>
      </w:pPr>
    </w:p>
    <w:p w:rsidR="00E3321F" w:rsidRDefault="00151CB2">
      <w:pPr>
        <w:spacing w:before="61"/>
        <w:ind w:left="117" w:right="2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С</w:t>
      </w:r>
      <w:r>
        <w:rPr>
          <w:rFonts w:ascii="Arial" w:eastAsia="Arial" w:hAnsi="Arial" w:cs="Arial"/>
          <w:b/>
          <w:spacing w:val="-1"/>
          <w:sz w:val="24"/>
          <w:szCs w:val="24"/>
        </w:rPr>
        <w:t>р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pacing w:val="-1"/>
          <w:sz w:val="24"/>
          <w:szCs w:val="24"/>
        </w:rPr>
        <w:t>д</w:t>
      </w:r>
      <w:r>
        <w:rPr>
          <w:rFonts w:ascii="Arial" w:eastAsia="Arial" w:hAnsi="Arial" w:cs="Arial"/>
          <w:b/>
          <w:spacing w:val="1"/>
          <w:sz w:val="24"/>
          <w:szCs w:val="24"/>
        </w:rPr>
        <w:t>с</w:t>
      </w:r>
      <w:r>
        <w:rPr>
          <w:rFonts w:ascii="Arial" w:eastAsia="Arial" w:hAnsi="Arial" w:cs="Arial"/>
          <w:b/>
          <w:spacing w:val="-2"/>
          <w:sz w:val="24"/>
          <w:szCs w:val="24"/>
        </w:rPr>
        <w:t>т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</w:t>
      </w:r>
      <w:r>
        <w:rPr>
          <w:rFonts w:ascii="Arial" w:eastAsia="Arial" w:hAnsi="Arial" w:cs="Arial"/>
          <w:b/>
          <w:spacing w:val="1"/>
          <w:sz w:val="24"/>
          <w:szCs w:val="24"/>
        </w:rPr>
        <w:t>бе</w:t>
      </w:r>
      <w:r>
        <w:rPr>
          <w:rFonts w:ascii="Arial" w:eastAsia="Arial" w:hAnsi="Arial" w:cs="Arial"/>
          <w:b/>
          <w:sz w:val="24"/>
          <w:szCs w:val="24"/>
        </w:rPr>
        <w:t>ђ</w:t>
      </w:r>
      <w:r>
        <w:rPr>
          <w:rFonts w:ascii="Arial" w:eastAsia="Arial" w:hAnsi="Arial" w:cs="Arial"/>
          <w:b/>
          <w:spacing w:val="-2"/>
          <w:sz w:val="24"/>
          <w:szCs w:val="24"/>
        </w:rPr>
        <w:t>е</w:t>
      </w:r>
      <w:r>
        <w:rPr>
          <w:rFonts w:ascii="Arial" w:eastAsia="Arial" w:hAnsi="Arial" w:cs="Arial"/>
          <w:b/>
          <w:spacing w:val="1"/>
          <w:sz w:val="24"/>
          <w:szCs w:val="24"/>
        </w:rPr>
        <w:t>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и</w:t>
      </w:r>
      <w:r>
        <w:rPr>
          <w:rFonts w:ascii="Arial" w:eastAsia="Arial" w:hAnsi="Arial" w:cs="Arial"/>
          <w:b/>
          <w:spacing w:val="1"/>
          <w:sz w:val="24"/>
          <w:szCs w:val="24"/>
        </w:rPr>
        <w:t>сп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pacing w:val="1"/>
          <w:sz w:val="24"/>
          <w:szCs w:val="24"/>
        </w:rPr>
        <w:t>њењ</w:t>
      </w:r>
      <w:r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6"/>
          <w:sz w:val="24"/>
          <w:szCs w:val="24"/>
        </w:rPr>
        <w:t>у</w:t>
      </w:r>
      <w:r>
        <w:rPr>
          <w:rFonts w:ascii="Arial" w:eastAsia="Arial" w:hAnsi="Arial" w:cs="Arial"/>
          <w:b/>
          <w:sz w:val="24"/>
          <w:szCs w:val="24"/>
        </w:rPr>
        <w:t>го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2"/>
          <w:sz w:val="24"/>
          <w:szCs w:val="24"/>
        </w:rPr>
        <w:t>о</w:t>
      </w:r>
      <w:r>
        <w:rPr>
          <w:rFonts w:ascii="Arial" w:eastAsia="Arial" w:hAnsi="Arial" w:cs="Arial"/>
          <w:b/>
          <w:sz w:val="24"/>
          <w:szCs w:val="24"/>
        </w:rPr>
        <w:t>р</w:t>
      </w:r>
      <w:r>
        <w:rPr>
          <w:rFonts w:ascii="Arial" w:eastAsia="Arial" w:hAnsi="Arial" w:cs="Arial"/>
          <w:b/>
          <w:spacing w:val="-1"/>
          <w:sz w:val="24"/>
          <w:szCs w:val="24"/>
        </w:rPr>
        <w:t>ни</w:t>
      </w:r>
      <w:r>
        <w:rPr>
          <w:rFonts w:ascii="Arial" w:eastAsia="Arial" w:hAnsi="Arial" w:cs="Arial"/>
          <w:b/>
          <w:sz w:val="24"/>
          <w:szCs w:val="24"/>
        </w:rPr>
        <w:t>х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об</w:t>
      </w:r>
      <w:r>
        <w:rPr>
          <w:rFonts w:ascii="Arial" w:eastAsia="Arial" w:hAnsi="Arial" w:cs="Arial"/>
          <w:b/>
          <w:spacing w:val="1"/>
          <w:sz w:val="24"/>
          <w:szCs w:val="24"/>
        </w:rPr>
        <w:t>а</w:t>
      </w:r>
      <w:r>
        <w:rPr>
          <w:rFonts w:ascii="Arial" w:eastAsia="Arial" w:hAnsi="Arial" w:cs="Arial"/>
          <w:b/>
          <w:spacing w:val="-1"/>
          <w:sz w:val="24"/>
          <w:szCs w:val="24"/>
        </w:rPr>
        <w:t>в</w:t>
      </w:r>
      <w:r>
        <w:rPr>
          <w:rFonts w:ascii="Arial" w:eastAsia="Arial" w:hAnsi="Arial" w:cs="Arial"/>
          <w:b/>
          <w:spacing w:val="1"/>
          <w:sz w:val="24"/>
          <w:szCs w:val="24"/>
        </w:rPr>
        <w:t>е</w:t>
      </w:r>
      <w:r>
        <w:rPr>
          <w:rFonts w:ascii="Arial" w:eastAsia="Arial" w:hAnsi="Arial" w:cs="Arial"/>
          <w:b/>
          <w:sz w:val="24"/>
          <w:szCs w:val="24"/>
        </w:rPr>
        <w:t>за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ind w:left="117" w:right="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илик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 з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чивања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ице је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2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збе</w:t>
      </w:r>
      <w:r>
        <w:rPr>
          <w:rFonts w:ascii="Arial" w:eastAsia="Arial" w:hAnsi="Arial" w:cs="Arial"/>
          <w:spacing w:val="1"/>
          <w:sz w:val="24"/>
          <w:szCs w:val="24"/>
        </w:rPr>
        <w:t>ђе</w:t>
      </w:r>
      <w:r>
        <w:rPr>
          <w:rFonts w:ascii="Arial" w:eastAsia="Arial" w:hAnsi="Arial" w:cs="Arial"/>
          <w:spacing w:val="-3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 исп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них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ви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ве ист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нко т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е 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два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жи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ичним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шћ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2"/>
          <w:sz w:val="24"/>
          <w:szCs w:val="24"/>
        </w:rPr>
        <w:t>и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before="10" w:line="100" w:lineRule="exact"/>
        <w:rPr>
          <w:sz w:val="11"/>
          <w:szCs w:val="11"/>
        </w:rPr>
      </w:pPr>
    </w:p>
    <w:p w:rsidR="00E3321F" w:rsidRDefault="00151CB2">
      <w:pPr>
        <w:ind w:left="117" w:right="7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Жир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нт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же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 сва</w:t>
      </w:r>
      <w:r>
        <w:rPr>
          <w:rFonts w:ascii="Arial" w:eastAsia="Arial" w:hAnsi="Arial" w:cs="Arial"/>
          <w:spacing w:val="1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спо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изичко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 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је у 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м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носу на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ређ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z w:val="24"/>
          <w:szCs w:val="24"/>
        </w:rPr>
        <w:t>изич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8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своју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тник),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носно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ице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 xml:space="preserve">но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 скла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 са пос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ним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ном (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пр. 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ка</w:t>
      </w:r>
      <w:r>
        <w:rPr>
          <w:rFonts w:ascii="Arial" w:eastAsia="Arial" w:hAnsi="Arial" w:cs="Arial"/>
          <w:sz w:val="24"/>
          <w:szCs w:val="24"/>
        </w:rPr>
        <w:t>т, но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, јавни изврши</w:t>
      </w:r>
      <w:r>
        <w:rPr>
          <w:rFonts w:ascii="Arial" w:eastAsia="Arial" w:hAnsi="Arial" w:cs="Arial"/>
          <w:spacing w:val="1"/>
          <w:sz w:val="24"/>
          <w:szCs w:val="24"/>
        </w:rPr>
        <w:t>те</w:t>
      </w:r>
      <w:r>
        <w:rPr>
          <w:rFonts w:ascii="Arial" w:eastAsia="Arial" w:hAnsi="Arial" w:cs="Arial"/>
          <w:sz w:val="24"/>
          <w:szCs w:val="24"/>
        </w:rPr>
        <w:t>љ и 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.), пензи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3070" w:right="306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E726023" wp14:editId="14DF0B70">
                <wp:simplePos x="0" y="0"/>
                <wp:positionH relativeFrom="page">
                  <wp:posOffset>792480</wp:posOffset>
                </wp:positionH>
                <wp:positionV relativeFrom="page">
                  <wp:posOffset>2506980</wp:posOffset>
                </wp:positionV>
                <wp:extent cx="5798185" cy="175260"/>
                <wp:effectExtent l="1905" t="1905" r="6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948"/>
                          <a:chExt cx="9131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948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4224 3948"/>
                              <a:gd name="T3" fmla="*/ 4224 h 276"/>
                              <a:gd name="T4" fmla="+- 0 10379 1248"/>
                              <a:gd name="T5" fmla="*/ T4 w 9131"/>
                              <a:gd name="T6" fmla="+- 0 4224 3948"/>
                              <a:gd name="T7" fmla="*/ 4224 h 276"/>
                              <a:gd name="T8" fmla="+- 0 10379 1248"/>
                              <a:gd name="T9" fmla="*/ T8 w 9131"/>
                              <a:gd name="T10" fmla="+- 0 3948 3948"/>
                              <a:gd name="T11" fmla="*/ 3948 h 276"/>
                              <a:gd name="T12" fmla="+- 0 1248 1248"/>
                              <a:gd name="T13" fmla="*/ T12 w 9131"/>
                              <a:gd name="T14" fmla="+- 0 3948 3948"/>
                              <a:gd name="T15" fmla="*/ 3948 h 276"/>
                              <a:gd name="T16" fmla="+- 0 1248 1248"/>
                              <a:gd name="T17" fmla="*/ T16 w 9131"/>
                              <a:gd name="T18" fmla="+- 0 4224 3948"/>
                              <a:gd name="T19" fmla="*/ 422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2.4pt;margin-top:197.4pt;width:456.55pt;height:13.8pt;z-index:-251656704;mso-position-horizontal-relative:page;mso-position-vertical-relative:page" coordorigin="1248,3948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">
                <v:shape id="Freeform 5" o:spid="_x0000_s1027" style="position:absolute;left:1248;top:3948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mL8QA&#10;AADaAAAADwAAAGRycy9kb3ducmV2LnhtbESPT2vCQBTE74LfYXmCN7PxT0uJriLSiodCMe3F2yP7&#10;TILZt2l2GxM/vVsQPA4z8xtmtelMJVpqXGlZwTSKQRBnVpecK/j5/pi8gXAeWWNlmRT05GCzHg5W&#10;mGh75SO1qc9FgLBLUEHhfZ1I6bKCDLrI1sTBO9vGoA+yyaVu8BrgppKzOH6VBksOCwXWtCsou6R/&#10;RkHr+8/0faf35ameVfP+Zr9+FwulxqNuuwThqfPP8KN90Ape4P9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5i/EAAAA2gAAAA8AAAAAAAAAAAAAAAAAmAIAAGRycy9k&#10;b3ducmV2LnhtbFBLBQYAAAAABAAEAPUAAACJAwAAAAA=&#10;" path="m,276r9131,l9131,,,,,276xe" fillcolor="#f1f1f1" stroked="f">
                  <v:path arrowok="t" o:connecttype="custom" o:connectlocs="0,4224;9131,4224;9131,3948;0,3948;0,4224" o:connectangles="0,0,0,0,0"/>
                </v:shape>
                <w10:wrap anchorx="page" anchory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Б</w:t>
      </w:r>
      <w:r w:rsidR="00151CB2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ВЕ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ИЗ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УГ</w:t>
      </w:r>
      <w:r w:rsidR="00151CB2">
        <w:rPr>
          <w:rFonts w:ascii="Arial" w:eastAsia="Arial" w:hAnsi="Arial" w:cs="Arial"/>
          <w:b/>
          <w:spacing w:val="-2"/>
          <w:sz w:val="24"/>
          <w:szCs w:val="24"/>
        </w:rPr>
        <w:t>О</w:t>
      </w:r>
      <w:r w:rsidR="00151CB2">
        <w:rPr>
          <w:rFonts w:ascii="Arial" w:eastAsia="Arial" w:hAnsi="Arial" w:cs="Arial"/>
          <w:b/>
          <w:sz w:val="24"/>
          <w:szCs w:val="24"/>
        </w:rPr>
        <w:t>ВО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z w:val="24"/>
          <w:szCs w:val="24"/>
        </w:rPr>
        <w:t>А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5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исник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венци</w:t>
      </w:r>
      <w:r>
        <w:rPr>
          <w:rFonts w:ascii="Arial" w:eastAsia="Arial" w:hAnsi="Arial" w:cs="Arial"/>
          <w:spacing w:val="-1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 је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: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E3321F">
      <w:pPr>
        <w:spacing w:before="9" w:line="100" w:lineRule="exact"/>
        <w:rPr>
          <w:sz w:val="11"/>
          <w:szCs w:val="11"/>
        </w:rPr>
      </w:pPr>
    </w:p>
    <w:p w:rsidR="00E3321F" w:rsidRDefault="00151CB2">
      <w:pPr>
        <w:tabs>
          <w:tab w:val="left" w:pos="460"/>
        </w:tabs>
        <w:ind w:left="477" w:right="7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му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вен</w:t>
      </w:r>
      <w:r>
        <w:rPr>
          <w:rFonts w:ascii="Arial" w:eastAsia="Arial" w:hAnsi="Arial" w:cs="Arial"/>
          <w:spacing w:val="2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скла</w:t>
      </w:r>
      <w:r>
        <w:rPr>
          <w:rFonts w:ascii="Arial" w:eastAsia="Arial" w:hAnsi="Arial" w:cs="Arial"/>
          <w:spacing w:val="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под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тим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вом са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вља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сновн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>снову изми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прино</w:t>
      </w:r>
      <w:r>
        <w:rPr>
          <w:rFonts w:ascii="Arial" w:eastAsia="Arial" w:hAnsi="Arial" w:cs="Arial"/>
          <w:spacing w:val="1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е за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2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си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 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чев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на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чи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1"/>
          <w:sz w:val="24"/>
          <w:szCs w:val="24"/>
        </w:rPr>
        <w:t>ањ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шћу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привр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ки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 xml:space="preserve">а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највише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2"/>
          <w:sz w:val="24"/>
          <w:szCs w:val="24"/>
        </w:rPr>
        <w:t>м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z w:val="24"/>
          <w:szCs w:val="24"/>
        </w:rPr>
        <w:t>шењу АПР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3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2"/>
          <w:sz w:val="24"/>
          <w:szCs w:val="24"/>
        </w:rPr>
        <w:t>д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 xml:space="preserve">жног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на;</w:t>
      </w:r>
    </w:p>
    <w:p w:rsidR="00E3321F" w:rsidRDefault="00E3321F">
      <w:pPr>
        <w:spacing w:before="4" w:line="120" w:lineRule="exact"/>
        <w:rPr>
          <w:sz w:val="12"/>
          <w:szCs w:val="12"/>
        </w:rPr>
      </w:pPr>
    </w:p>
    <w:p w:rsidR="00742C85" w:rsidRDefault="00151CB2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>ћ</w:t>
      </w:r>
      <w:r>
        <w:rPr>
          <w:rFonts w:ascii="Arial" w:eastAsia="Arial" w:hAnsi="Arial" w:cs="Arial"/>
          <w:sz w:val="24"/>
          <w:szCs w:val="24"/>
        </w:rPr>
        <w:t>и</w:t>
      </w:r>
      <w:proofErr w:type="gramEnd"/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ви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зе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3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ији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их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сл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жби</w:t>
      </w:r>
      <w:r w:rsidR="00742C85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E3321F" w:rsidRDefault="00742C85">
      <w:pPr>
        <w:tabs>
          <w:tab w:val="left" w:pos="460"/>
        </w:tabs>
        <w:spacing w:line="260" w:lineRule="exact"/>
        <w:ind w:left="477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Arial" w:hAnsi="Arial" w:cs="Arial"/>
          <w:sz w:val="24"/>
          <w:szCs w:val="24"/>
          <w:lang w:val="sr-Cyrl-RS"/>
        </w:rPr>
        <w:tab/>
        <w:t>достави Националној служби доказе о реализацији уговорних обавеза и</w:t>
      </w:r>
    </w:p>
    <w:p w:rsidR="00E3321F" w:rsidRDefault="00E3321F">
      <w:pPr>
        <w:spacing w:line="120" w:lineRule="exact"/>
        <w:rPr>
          <w:sz w:val="12"/>
          <w:szCs w:val="12"/>
        </w:rPr>
      </w:pPr>
    </w:p>
    <w:p w:rsidR="00E3321F" w:rsidRDefault="00151CB2">
      <w:pPr>
        <w:tabs>
          <w:tab w:val="left" w:pos="460"/>
        </w:tabs>
        <w:spacing w:line="260" w:lineRule="exact"/>
        <w:ind w:left="477" w:right="8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вес</w:t>
      </w:r>
      <w:r>
        <w:rPr>
          <w:rFonts w:ascii="Arial" w:eastAsia="Arial" w:hAnsi="Arial" w:cs="Arial"/>
          <w:spacing w:val="1"/>
          <w:sz w:val="24"/>
          <w:szCs w:val="24"/>
        </w:rPr>
        <w:t>т</w:t>
      </w:r>
      <w:r>
        <w:rPr>
          <w:rFonts w:ascii="Arial" w:eastAsia="Arial" w:hAnsi="Arial" w:cs="Arial"/>
          <w:sz w:val="24"/>
          <w:szCs w:val="24"/>
        </w:rPr>
        <w:t xml:space="preserve">и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</w:t>
      </w:r>
      <w:r>
        <w:rPr>
          <w:rFonts w:ascii="Arial" w:eastAsia="Arial" w:hAnsi="Arial" w:cs="Arial"/>
          <w:spacing w:val="2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 xml:space="preserve">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о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свим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ма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 xml:space="preserve">е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 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чаја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за </w:t>
      </w:r>
      <w:r>
        <w:rPr>
          <w:rFonts w:ascii="Arial" w:eastAsia="Arial" w:hAnsi="Arial" w:cs="Arial"/>
          <w:spacing w:val="1"/>
          <w:sz w:val="24"/>
          <w:szCs w:val="24"/>
        </w:rPr>
        <w:t>реа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ро</w:t>
      </w:r>
      <w:r>
        <w:rPr>
          <w:rFonts w:ascii="Arial" w:eastAsia="Arial" w:hAnsi="Arial" w:cs="Arial"/>
          <w:sz w:val="24"/>
          <w:szCs w:val="24"/>
        </w:rPr>
        <w:t>ку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z w:val="24"/>
          <w:szCs w:val="24"/>
        </w:rPr>
        <w:t xml:space="preserve">д 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нас</w:t>
      </w:r>
      <w:r>
        <w:rPr>
          <w:rFonts w:ascii="Arial" w:eastAsia="Arial" w:hAnsi="Arial" w:cs="Arial"/>
          <w:spacing w:val="1"/>
          <w:sz w:val="24"/>
          <w:szCs w:val="24"/>
        </w:rPr>
        <w:t>та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к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.</w:t>
      </w:r>
    </w:p>
    <w:p w:rsidR="00E3321F" w:rsidRDefault="00E3321F">
      <w:pPr>
        <w:spacing w:before="6" w:line="100" w:lineRule="exact"/>
        <w:rPr>
          <w:sz w:val="11"/>
          <w:szCs w:val="11"/>
        </w:rPr>
      </w:pPr>
    </w:p>
    <w:p w:rsidR="00E3321F" w:rsidRDefault="00151CB2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ча</w:t>
      </w:r>
      <w:r>
        <w:rPr>
          <w:rFonts w:ascii="Arial" w:eastAsia="Arial" w:hAnsi="Arial" w:cs="Arial"/>
          <w:spacing w:val="2"/>
          <w:sz w:val="24"/>
          <w:szCs w:val="24"/>
        </w:rPr>
        <w:t>ј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неис</w:t>
      </w:r>
      <w:r>
        <w:rPr>
          <w:rFonts w:ascii="Arial" w:eastAsia="Arial" w:hAnsi="Arial" w:cs="Arial"/>
          <w:spacing w:val="2"/>
          <w:sz w:val="24"/>
          <w:szCs w:val="24"/>
        </w:rPr>
        <w:t>п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имичног и</w:t>
      </w:r>
      <w:r>
        <w:rPr>
          <w:rFonts w:ascii="Arial" w:eastAsia="Arial" w:hAnsi="Arial" w:cs="Arial"/>
          <w:spacing w:val="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-3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из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во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pacing w:val="1"/>
          <w:sz w:val="24"/>
          <w:szCs w:val="24"/>
        </w:rPr>
        <w:t>р</w:t>
      </w:r>
      <w:r>
        <w:rPr>
          <w:rFonts w:ascii="Arial" w:eastAsia="Arial" w:hAnsi="Arial" w:cs="Arial"/>
          <w:sz w:val="24"/>
          <w:szCs w:val="24"/>
        </w:rPr>
        <w:t>исн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к 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вр</w:t>
      </w:r>
      <w:r>
        <w:rPr>
          <w:rFonts w:ascii="Arial" w:eastAsia="Arial" w:hAnsi="Arial" w:cs="Arial"/>
          <w:spacing w:val="-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це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или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pacing w:val="5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-1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ер</w:t>
      </w:r>
      <w:r>
        <w:rPr>
          <w:rFonts w:ascii="Arial" w:eastAsia="Arial" w:hAnsi="Arial" w:cs="Arial"/>
          <w:sz w:val="24"/>
          <w:szCs w:val="24"/>
        </w:rPr>
        <w:t xml:space="preserve">ни 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зн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исп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ћ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них 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1"/>
          <w:sz w:val="24"/>
          <w:szCs w:val="24"/>
        </w:rPr>
        <w:t>ћа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за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нску 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зну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 xml:space="preserve">ту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 дана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но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ре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ст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3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F70796" w:rsidRPr="00F70796" w:rsidRDefault="00F70796">
      <w:pPr>
        <w:ind w:left="117" w:right="7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F70796">
        <w:rPr>
          <w:b/>
          <w:sz w:val="24"/>
          <w:szCs w:val="24"/>
        </w:rPr>
        <w:t xml:space="preserve">VII </w:t>
      </w:r>
      <w:r w:rsidRPr="00F70796">
        <w:rPr>
          <w:rFonts w:ascii="Arial" w:hAnsi="Arial" w:cs="Arial"/>
          <w:b/>
          <w:sz w:val="24"/>
          <w:szCs w:val="24"/>
        </w:rPr>
        <w:t>ЗАШТИТА ПОДАТАКА О ЛИЧНОСТИ</w:t>
      </w:r>
      <w:r w:rsidRPr="00F70796">
        <w:rPr>
          <w:b/>
          <w:sz w:val="24"/>
          <w:szCs w:val="24"/>
        </w:rPr>
        <w:t xml:space="preserve"> </w:t>
      </w:r>
    </w:p>
    <w:p w:rsidR="00F70796" w:rsidRPr="00F70796" w:rsidRDefault="00F70796">
      <w:pPr>
        <w:ind w:left="117" w:right="74"/>
        <w:jc w:val="both"/>
        <w:rPr>
          <w:lang w:val="sr-Cyrl-RS"/>
        </w:rPr>
      </w:pPr>
    </w:p>
    <w:p w:rsidR="00F70796" w:rsidRPr="00F70796" w:rsidRDefault="00F70796">
      <w:pPr>
        <w:ind w:left="117" w:right="74"/>
        <w:jc w:val="both"/>
        <w:rPr>
          <w:rFonts w:ascii="Arial" w:eastAsia="Arial" w:hAnsi="Arial" w:cs="Arial"/>
          <w:sz w:val="24"/>
          <w:szCs w:val="24"/>
          <w:lang w:val="sr-Cyrl-RS"/>
        </w:rPr>
      </w:pPr>
      <w:proofErr w:type="gramStart"/>
      <w:r w:rsidRPr="00F70796">
        <w:rPr>
          <w:sz w:val="24"/>
          <w:szCs w:val="24"/>
        </w:rP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</w:t>
      </w:r>
      <w:proofErr w:type="gramEnd"/>
      <w:r w:rsidRPr="00F70796">
        <w:rPr>
          <w:sz w:val="24"/>
          <w:szCs w:val="24"/>
        </w:rPr>
        <w:t xml:space="preserve"> </w:t>
      </w:r>
      <w:proofErr w:type="gramStart"/>
      <w:r w:rsidRPr="00F70796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  <w:proofErr w:type="gramEnd"/>
      <w:r w:rsidRPr="00F70796">
        <w:rPr>
          <w:sz w:val="24"/>
          <w:szCs w:val="24"/>
        </w:rPr>
        <w:t xml:space="preserve"> </w:t>
      </w:r>
      <w:proofErr w:type="gramStart"/>
      <w:r w:rsidRPr="00F70796">
        <w:rPr>
          <w:sz w:val="24"/>
          <w:szCs w:val="24"/>
        </w:rPr>
        <w:t>Национална служба ће чувати податке о личности у року предвиђеним законом, уз примену одговарајућих техничких, организационих и кадровских мера.</w:t>
      </w:r>
      <w:proofErr w:type="gramEnd"/>
      <w:r w:rsidRPr="00F70796">
        <w:rPr>
          <w:sz w:val="24"/>
          <w:szCs w:val="24"/>
        </w:rPr>
        <w:t xml:space="preserve"> Лица чији се подаци обрађују имају право на приступ, исправку и брисање својих података, право на ограничење обраде својих података, право на 6 </w:t>
      </w:r>
      <w:r w:rsidRPr="00F70796">
        <w:rPr>
          <w:sz w:val="24"/>
          <w:szCs w:val="24"/>
        </w:rPr>
        <w:lastRenderedPageBreak/>
        <w:t>приговор и право на притужбу Поверенику за информације од јавног значаја и заштиту података о личности.</w:t>
      </w:r>
    </w:p>
    <w:p w:rsidR="00E3321F" w:rsidRDefault="00E3321F">
      <w:pPr>
        <w:spacing w:before="11" w:line="200" w:lineRule="exact"/>
      </w:pPr>
    </w:p>
    <w:p w:rsidR="00E3321F" w:rsidRDefault="00BB45E9">
      <w:pPr>
        <w:spacing w:before="29"/>
        <w:ind w:left="2979"/>
        <w:rPr>
          <w:rFonts w:ascii="Arial" w:eastAsia="Arial" w:hAnsi="Arial" w:cs="Arial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BC690AB" wp14:editId="1BA8C6D1">
                <wp:simplePos x="0" y="0"/>
                <wp:positionH relativeFrom="page">
                  <wp:posOffset>792480</wp:posOffset>
                </wp:positionH>
                <wp:positionV relativeFrom="paragraph">
                  <wp:posOffset>20955</wp:posOffset>
                </wp:positionV>
                <wp:extent cx="5798185" cy="175260"/>
                <wp:effectExtent l="1905" t="190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75260"/>
                          <a:chOff x="1248" y="33"/>
                          <a:chExt cx="9131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33"/>
                            <a:ext cx="9131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131"/>
                              <a:gd name="T2" fmla="+- 0 309 33"/>
                              <a:gd name="T3" fmla="*/ 309 h 276"/>
                              <a:gd name="T4" fmla="+- 0 10379 1248"/>
                              <a:gd name="T5" fmla="*/ T4 w 9131"/>
                              <a:gd name="T6" fmla="+- 0 309 33"/>
                              <a:gd name="T7" fmla="*/ 309 h 276"/>
                              <a:gd name="T8" fmla="+- 0 10379 1248"/>
                              <a:gd name="T9" fmla="*/ T8 w 9131"/>
                              <a:gd name="T10" fmla="+- 0 33 33"/>
                              <a:gd name="T11" fmla="*/ 33 h 276"/>
                              <a:gd name="T12" fmla="+- 0 1248 1248"/>
                              <a:gd name="T13" fmla="*/ T12 w 9131"/>
                              <a:gd name="T14" fmla="+- 0 33 33"/>
                              <a:gd name="T15" fmla="*/ 33 h 276"/>
                              <a:gd name="T16" fmla="+- 0 1248 1248"/>
                              <a:gd name="T17" fmla="*/ T16 w 9131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31" h="276">
                                <a:moveTo>
                                  <a:pt x="0" y="276"/>
                                </a:moveTo>
                                <a:lnTo>
                                  <a:pt x="9131" y="276"/>
                                </a:ln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4pt;margin-top:1.65pt;width:456.55pt;height:13.8pt;z-index:-251655680;mso-position-horizontal-relative:page" coordorigin="1248,33" coordsize="913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">
                <v:shape id="Freeform 3" o:spid="_x0000_s1027" style="position:absolute;left:1248;top:33;width:9131;height:276;visibility:visible;mso-wrap-style:square;v-text-anchor:top" coordsize="9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bwMQA&#10;AADaAAAADwAAAGRycy9kb3ducmV2LnhtbESPT2vCQBTE74LfYXmF3nRTIyLRTRBpSw+FYuylt0f2&#10;mQSzb2N2mz/99N1CweMwM79h9tloGtFT52rLCp6WEQjiwuqaSwWf55fFFoTzyBoby6RgIgdZOp/t&#10;MdF24BP1uS9FgLBLUEHlfZtI6YqKDLqlbYmDd7GdQR9kV0rd4RDgppGrKNpIgzWHhQpbOlZUXPNv&#10;o6D303v+fNSv9Ve7auLpx37c1mulHh/Gww6Ep9Hfw//tN60ghr8r4Qb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v28DEAAAA2gAAAA8AAAAAAAAAAAAAAAAAmAIAAGRycy9k&#10;b3ducmV2LnhtbFBLBQYAAAAABAAEAPUAAACJAwAAAAA=&#10;" path="m,276r9131,l9131,,,,,276xe" fillcolor="#f1f1f1" stroked="f">
                  <v:path arrowok="t" o:connecttype="custom" o:connectlocs="0,309;9131,309;9131,33;0,33;0,309" o:connectangles="0,0,0,0,0"/>
                </v:shape>
                <w10:wrap anchorx="page"/>
              </v:group>
            </w:pict>
          </mc:Fallback>
        </mc:AlternateConten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V</w:t>
      </w:r>
      <w:r w:rsidR="00151CB2">
        <w:rPr>
          <w:rFonts w:ascii="Arial" w:eastAsia="Arial" w:hAnsi="Arial" w:cs="Arial"/>
          <w:b/>
          <w:sz w:val="24"/>
          <w:szCs w:val="24"/>
        </w:rPr>
        <w:t>II</w:t>
      </w:r>
      <w:r w:rsidR="00F70796">
        <w:rPr>
          <w:rFonts w:ascii="Arial" w:eastAsia="Arial" w:hAnsi="Arial" w:cs="Arial"/>
          <w:b/>
          <w:sz w:val="24"/>
          <w:szCs w:val="24"/>
          <w:lang w:val="sr-Latn-RS"/>
        </w:rPr>
        <w:t>I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ОС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ЛЕ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51CB2">
        <w:rPr>
          <w:rFonts w:ascii="Arial" w:eastAsia="Arial" w:hAnsi="Arial" w:cs="Arial"/>
          <w:b/>
          <w:sz w:val="24"/>
          <w:szCs w:val="24"/>
        </w:rPr>
        <w:t>И</w:t>
      </w:r>
      <w:r w:rsidR="00151CB2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="00151CB2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="00151CB2">
        <w:rPr>
          <w:rFonts w:ascii="Arial" w:eastAsia="Arial" w:hAnsi="Arial" w:cs="Arial"/>
          <w:b/>
          <w:sz w:val="24"/>
          <w:szCs w:val="24"/>
        </w:rPr>
        <w:t>О</w:t>
      </w:r>
      <w:r w:rsidR="00151CB2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="00151CB2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="00151CB2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="00151CB2">
        <w:rPr>
          <w:rFonts w:ascii="Arial" w:eastAsia="Arial" w:hAnsi="Arial" w:cs="Arial"/>
          <w:b/>
          <w:sz w:val="24"/>
          <w:szCs w:val="24"/>
        </w:rPr>
        <w:t>ЦИ</w:t>
      </w:r>
      <w:r w:rsidR="00151CB2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="00151CB2">
        <w:rPr>
          <w:rFonts w:ascii="Arial" w:eastAsia="Arial" w:hAnsi="Arial" w:cs="Arial"/>
          <w:b/>
          <w:sz w:val="24"/>
          <w:szCs w:val="24"/>
        </w:rPr>
        <w:t>Е</w:t>
      </w:r>
    </w:p>
    <w:p w:rsidR="00E3321F" w:rsidRDefault="00E3321F">
      <w:pPr>
        <w:spacing w:line="240" w:lineRule="exact"/>
        <w:rPr>
          <w:sz w:val="24"/>
          <w:szCs w:val="24"/>
        </w:rPr>
      </w:pPr>
    </w:p>
    <w:p w:rsidR="00E3321F" w:rsidRDefault="00151CB2">
      <w:pPr>
        <w:ind w:left="117" w:right="75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-1"/>
          <w:sz w:val="24"/>
          <w:szCs w:val="24"/>
        </w:rPr>
        <w:t>ф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о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4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ра</w:t>
      </w:r>
      <w:r>
        <w:rPr>
          <w:rFonts w:ascii="Arial" w:eastAsia="Arial" w:hAnsi="Arial" w:cs="Arial"/>
          <w:sz w:val="24"/>
          <w:szCs w:val="24"/>
        </w:rPr>
        <w:t>му и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тн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стима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ве</w:t>
      </w:r>
      <w:r>
        <w:rPr>
          <w:rFonts w:ascii="Arial" w:eastAsia="Arial" w:hAnsi="Arial" w:cs="Arial"/>
          <w:spacing w:val="2"/>
          <w:sz w:val="24"/>
          <w:szCs w:val="24"/>
        </w:rPr>
        <w:t>н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нисане м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се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ити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-2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дл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жној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ор</w:t>
      </w:r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низ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ној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једини</w:t>
      </w:r>
      <w:r>
        <w:rPr>
          <w:rFonts w:ascii="Arial" w:eastAsia="Arial" w:hAnsi="Arial" w:cs="Arial"/>
          <w:spacing w:val="-1"/>
          <w:sz w:val="24"/>
          <w:szCs w:val="24"/>
        </w:rPr>
        <w:t>ц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н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z w:val="24"/>
          <w:szCs w:val="24"/>
        </w:rPr>
        <w:t>не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z w:val="24"/>
          <w:szCs w:val="24"/>
        </w:rPr>
        <w:t>жбе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и</w:t>
      </w:r>
      <w:r>
        <w:rPr>
          <w:rFonts w:ascii="Arial" w:eastAsia="Arial" w:hAnsi="Arial" w:cs="Arial"/>
          <w:spacing w:val="-1"/>
          <w:sz w:val="24"/>
          <w:szCs w:val="24"/>
        </w:rPr>
        <w:t xml:space="preserve">ли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0" w:history="1"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z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6D2069" w:rsidRPr="00DB2049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6D2069" w:rsidRPr="00DB2049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D2069" w:rsidRPr="00DB2049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="006D2069" w:rsidRPr="00DB2049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</w:t>
        </w:r>
      </w:hyperlink>
      <w:r w:rsidR="006D2069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, као и на званичном сајту општине Владичин Хан </w:t>
      </w:r>
      <w:r w:rsidR="006D2069">
        <w:rPr>
          <w:rFonts w:ascii="Arial" w:eastAsia="Arial" w:hAnsi="Arial" w:cs="Arial"/>
          <w:spacing w:val="1"/>
          <w:sz w:val="24"/>
          <w:szCs w:val="24"/>
          <w:lang w:val="sr-Latn-RS"/>
        </w:rPr>
        <w:t>www.vladicinhan.org</w:t>
      </w:r>
      <w:r>
        <w:rPr>
          <w:rFonts w:ascii="Arial" w:eastAsia="Arial" w:hAnsi="Arial" w:cs="Arial"/>
          <w:sz w:val="24"/>
          <w:szCs w:val="24"/>
        </w:rPr>
        <w:t>.</w:t>
      </w:r>
      <w:r w:rsidR="006D2069">
        <w:rPr>
          <w:rFonts w:ascii="Arial" w:eastAsia="Arial" w:hAnsi="Arial" w:cs="Arial"/>
          <w:sz w:val="24"/>
          <w:szCs w:val="24"/>
        </w:rPr>
        <w:t>rs.</w:t>
      </w:r>
      <w:proofErr w:type="gramEnd"/>
    </w:p>
    <w:p w:rsidR="00E3321F" w:rsidRDefault="00E3321F">
      <w:pPr>
        <w:spacing w:before="2" w:line="120" w:lineRule="exact"/>
        <w:rPr>
          <w:sz w:val="12"/>
          <w:szCs w:val="12"/>
        </w:rPr>
      </w:pPr>
    </w:p>
    <w:p w:rsidR="00E3321F" w:rsidRDefault="00151CB2">
      <w:pPr>
        <w:spacing w:line="275" w:lineRule="auto"/>
        <w:ind w:left="117" w:right="7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Ј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в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зив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-2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р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н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д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ја</w:t>
      </w:r>
      <w:r>
        <w:rPr>
          <w:rFonts w:ascii="Arial" w:eastAsia="Arial" w:hAnsi="Arial" w:cs="Arial"/>
          <w:spacing w:val="3"/>
          <w:sz w:val="24"/>
          <w:szCs w:val="24"/>
        </w:rPr>
        <w:t>в</w:t>
      </w:r>
      <w:r>
        <w:rPr>
          <w:rFonts w:ascii="Arial" w:eastAsia="Arial" w:hAnsi="Arial" w:cs="Arial"/>
          <w:spacing w:val="1"/>
          <w:sz w:val="24"/>
          <w:szCs w:val="24"/>
        </w:rPr>
        <w:t>љ</w:t>
      </w:r>
      <w:r>
        <w:rPr>
          <w:rFonts w:ascii="Arial" w:eastAsia="Arial" w:hAnsi="Arial" w:cs="Arial"/>
          <w:spacing w:val="-2"/>
          <w:sz w:val="24"/>
          <w:szCs w:val="24"/>
        </w:rPr>
        <w:t>и</w:t>
      </w:r>
      <w:r>
        <w:rPr>
          <w:rFonts w:ascii="Arial" w:eastAsia="Arial" w:hAnsi="Arial" w:cs="Arial"/>
          <w:sz w:val="24"/>
          <w:szCs w:val="24"/>
        </w:rPr>
        <w:t>вања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на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јту Наци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z w:val="24"/>
          <w:szCs w:val="24"/>
        </w:rPr>
        <w:t>нал</w:t>
      </w:r>
      <w:r>
        <w:rPr>
          <w:rFonts w:ascii="Arial" w:eastAsia="Arial" w:hAnsi="Arial" w:cs="Arial"/>
          <w:spacing w:val="-1"/>
          <w:sz w:val="24"/>
          <w:szCs w:val="24"/>
        </w:rPr>
        <w:t>н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-2"/>
          <w:sz w:val="24"/>
          <w:szCs w:val="24"/>
        </w:rPr>
        <w:t>у</w:t>
      </w:r>
      <w:r>
        <w:rPr>
          <w:rFonts w:ascii="Arial" w:eastAsia="Arial" w:hAnsi="Arial" w:cs="Arial"/>
          <w:spacing w:val="2"/>
          <w:sz w:val="24"/>
          <w:szCs w:val="24"/>
        </w:rPr>
        <w:t>ж</w:t>
      </w:r>
      <w:r>
        <w:rPr>
          <w:rFonts w:ascii="Arial" w:eastAsia="Arial" w:hAnsi="Arial" w:cs="Arial"/>
          <w:spacing w:val="-1"/>
          <w:sz w:val="24"/>
          <w:szCs w:val="24"/>
        </w:rPr>
        <w:t>б</w:t>
      </w:r>
      <w:r>
        <w:rPr>
          <w:rFonts w:ascii="Arial" w:eastAsia="Arial" w:hAnsi="Arial" w:cs="Arial"/>
          <w:spacing w:val="3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,</w:t>
      </w:r>
      <w:r w:rsidR="006D2069">
        <w:rPr>
          <w:rFonts w:ascii="Arial" w:eastAsia="Arial" w:hAnsi="Arial" w:cs="Arial"/>
          <w:sz w:val="24"/>
          <w:szCs w:val="24"/>
        </w:rPr>
        <w:t xml:space="preserve"> 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као и на сајту општине Владичин Хан, </w:t>
      </w:r>
      <w:r>
        <w:rPr>
          <w:rFonts w:ascii="Arial" w:eastAsia="Arial" w:hAnsi="Arial" w:cs="Arial"/>
          <w:sz w:val="24"/>
          <w:szCs w:val="24"/>
        </w:rPr>
        <w:t>а после</w:t>
      </w:r>
      <w:r>
        <w:rPr>
          <w:rFonts w:ascii="Arial" w:eastAsia="Arial" w:hAnsi="Arial" w:cs="Arial"/>
          <w:spacing w:val="-1"/>
          <w:sz w:val="24"/>
          <w:szCs w:val="24"/>
        </w:rPr>
        <w:t>дњ</w:t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>
        <w:rPr>
          <w:rFonts w:ascii="Arial" w:eastAsia="Arial" w:hAnsi="Arial" w:cs="Arial"/>
          <w:sz w:val="24"/>
          <w:szCs w:val="24"/>
        </w:rPr>
        <w:t>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з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3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нош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pacing w:val="-1"/>
          <w:sz w:val="24"/>
          <w:szCs w:val="24"/>
        </w:rPr>
        <w:t>њ</w:t>
      </w:r>
      <w:r>
        <w:rPr>
          <w:rFonts w:ascii="Arial" w:eastAsia="Arial" w:hAnsi="Arial" w:cs="Arial"/>
          <w:sz w:val="24"/>
          <w:szCs w:val="24"/>
        </w:rPr>
        <w:t>е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з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pacing w:val="-2"/>
          <w:sz w:val="24"/>
          <w:szCs w:val="24"/>
        </w:rPr>
        <w:t>х</w:t>
      </w:r>
      <w:r>
        <w:rPr>
          <w:rFonts w:ascii="Arial" w:eastAsia="Arial" w:hAnsi="Arial" w:cs="Arial"/>
          <w:sz w:val="24"/>
          <w:szCs w:val="24"/>
        </w:rPr>
        <w:t>т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r>
        <w:rPr>
          <w:rFonts w:ascii="Arial" w:eastAsia="Arial" w:hAnsi="Arial" w:cs="Arial"/>
          <w:sz w:val="24"/>
          <w:szCs w:val="24"/>
        </w:rPr>
        <w:t>ва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с</w:t>
      </w:r>
      <w:r>
        <w:rPr>
          <w:rFonts w:ascii="Arial" w:eastAsia="Arial" w:hAnsi="Arial" w:cs="Arial"/>
          <w:sz w:val="24"/>
          <w:szCs w:val="24"/>
        </w:rPr>
        <w:t>а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б</w:t>
      </w:r>
      <w:r>
        <w:rPr>
          <w:rFonts w:ascii="Arial" w:eastAsia="Arial" w:hAnsi="Arial" w:cs="Arial"/>
          <w:sz w:val="24"/>
          <w:szCs w:val="24"/>
        </w:rPr>
        <w:t>изнис п</w:t>
      </w:r>
      <w:r>
        <w:rPr>
          <w:rFonts w:ascii="Arial" w:eastAsia="Arial" w:hAnsi="Arial" w:cs="Arial"/>
          <w:spacing w:val="-1"/>
          <w:sz w:val="24"/>
          <w:szCs w:val="24"/>
        </w:rPr>
        <w:t>л</w:t>
      </w:r>
      <w:r>
        <w:rPr>
          <w:rFonts w:ascii="Arial" w:eastAsia="Arial" w:hAnsi="Arial" w:cs="Arial"/>
          <w:spacing w:val="1"/>
          <w:sz w:val="24"/>
          <w:szCs w:val="24"/>
        </w:rPr>
        <w:t>а</w:t>
      </w:r>
      <w:r>
        <w:rPr>
          <w:rFonts w:ascii="Arial" w:eastAsia="Arial" w:hAnsi="Arial" w:cs="Arial"/>
          <w:sz w:val="24"/>
          <w:szCs w:val="24"/>
        </w:rPr>
        <w:t>ном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је</w:t>
      </w:r>
      <w:r w:rsidR="006D2069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FD18D3" w:rsidRPr="00FD18D3">
        <w:rPr>
          <w:rFonts w:ascii="Arial" w:eastAsia="Arial" w:hAnsi="Arial" w:cs="Arial"/>
          <w:b/>
          <w:sz w:val="24"/>
          <w:szCs w:val="24"/>
          <w:lang w:val="sr-Latn-RS"/>
        </w:rPr>
        <w:t>31</w:t>
      </w:r>
      <w:r w:rsidR="00FD18D3">
        <w:rPr>
          <w:rFonts w:ascii="Arial" w:eastAsia="Arial" w:hAnsi="Arial" w:cs="Arial"/>
          <w:sz w:val="24"/>
          <w:szCs w:val="24"/>
          <w:lang w:val="sr-Latn-RS"/>
        </w:rPr>
        <w:t>.</w:t>
      </w:r>
      <w:r w:rsidR="00A82BD7" w:rsidRPr="00A82BD7">
        <w:rPr>
          <w:rFonts w:ascii="Arial" w:eastAsia="Arial" w:hAnsi="Arial" w:cs="Arial"/>
          <w:b/>
          <w:sz w:val="24"/>
          <w:szCs w:val="24"/>
          <w:lang w:val="sr-Latn-RS"/>
        </w:rPr>
        <w:t>07</w:t>
      </w:r>
      <w:r w:rsidRPr="00A82BD7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742C85">
        <w:rPr>
          <w:rFonts w:ascii="Arial" w:eastAsia="Arial" w:hAnsi="Arial" w:cs="Arial"/>
          <w:b/>
          <w:spacing w:val="1"/>
          <w:sz w:val="24"/>
          <w:szCs w:val="24"/>
          <w:lang w:val="sr-Cyrl-RS"/>
        </w:rPr>
        <w:t>20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г</w:t>
      </w:r>
      <w:r>
        <w:rPr>
          <w:rFonts w:ascii="Arial" w:eastAsia="Arial" w:hAnsi="Arial" w:cs="Arial"/>
          <w:spacing w:val="1"/>
          <w:sz w:val="24"/>
          <w:szCs w:val="24"/>
        </w:rPr>
        <w:t>о</w:t>
      </w:r>
      <w:r>
        <w:rPr>
          <w:rFonts w:ascii="Arial" w:eastAsia="Arial" w:hAnsi="Arial" w:cs="Arial"/>
          <w:spacing w:val="-1"/>
          <w:sz w:val="24"/>
          <w:szCs w:val="24"/>
        </w:rPr>
        <w:t>д</w:t>
      </w:r>
      <w:r>
        <w:rPr>
          <w:rFonts w:ascii="Arial" w:eastAsia="Arial" w:hAnsi="Arial" w:cs="Arial"/>
          <w:sz w:val="24"/>
          <w:szCs w:val="24"/>
        </w:rPr>
        <w:t>ин</w:t>
      </w:r>
      <w:r>
        <w:rPr>
          <w:rFonts w:ascii="Arial" w:eastAsia="Arial" w:hAnsi="Arial" w:cs="Arial"/>
          <w:spacing w:val="1"/>
          <w:sz w:val="24"/>
          <w:szCs w:val="24"/>
        </w:rPr>
        <w:t>е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sectPr w:rsidR="00E3321F">
      <w:footerReference w:type="default" r:id="rId11"/>
      <w:pgSz w:w="11920" w:h="16840"/>
      <w:pgMar w:top="900" w:right="1440" w:bottom="280" w:left="116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57" w:rsidRDefault="00F27257">
      <w:r>
        <w:separator/>
      </w:r>
    </w:p>
  </w:endnote>
  <w:endnote w:type="continuationSeparator" w:id="0">
    <w:p w:rsidR="00F27257" w:rsidRDefault="00F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21F" w:rsidRDefault="00BB45E9">
    <w:pPr>
      <w:spacing w:line="200" w:lineRule="exact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FBB91" wp14:editId="681B61DF">
              <wp:simplePos x="0" y="0"/>
              <wp:positionH relativeFrom="page">
                <wp:posOffset>6469380</wp:posOffset>
              </wp:positionH>
              <wp:positionV relativeFrom="page">
                <wp:posOffset>10070465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21F" w:rsidRDefault="00151CB2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44AF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AhwP5M4QAAAA8BAAAP&#10;AAAAAAAAAAAAAAAAAAYFAABkcnMvZG93bnJldi54bWxQSwUGAAAAAAQABADzAAAAFAYAAAAA&#10;" filled="f" stroked="f">
              <v:textbox inset="0,0,0,0">
                <w:txbxContent>
                  <w:p w:rsidR="00E3321F" w:rsidRDefault="00151CB2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44AF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57" w:rsidRDefault="00F27257">
      <w:r>
        <w:separator/>
      </w:r>
    </w:p>
  </w:footnote>
  <w:footnote w:type="continuationSeparator" w:id="0">
    <w:p w:rsidR="00F27257" w:rsidRDefault="00F27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0A21"/>
    <w:multiLevelType w:val="multilevel"/>
    <w:tmpl w:val="8E90D3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1F"/>
    <w:rsid w:val="00000847"/>
    <w:rsid w:val="0012468A"/>
    <w:rsid w:val="001303C9"/>
    <w:rsid w:val="001444AF"/>
    <w:rsid w:val="00151CB2"/>
    <w:rsid w:val="00160037"/>
    <w:rsid w:val="003C15F6"/>
    <w:rsid w:val="003D30C0"/>
    <w:rsid w:val="0040097A"/>
    <w:rsid w:val="004D01BE"/>
    <w:rsid w:val="0055159B"/>
    <w:rsid w:val="00612B40"/>
    <w:rsid w:val="00623C3B"/>
    <w:rsid w:val="00624033"/>
    <w:rsid w:val="00690D73"/>
    <w:rsid w:val="006B11A0"/>
    <w:rsid w:val="006D2069"/>
    <w:rsid w:val="00710B49"/>
    <w:rsid w:val="00742C85"/>
    <w:rsid w:val="007C5ACE"/>
    <w:rsid w:val="007F0DF4"/>
    <w:rsid w:val="0082379B"/>
    <w:rsid w:val="00843BFD"/>
    <w:rsid w:val="00883EE1"/>
    <w:rsid w:val="008B1E49"/>
    <w:rsid w:val="008B5DB0"/>
    <w:rsid w:val="00920537"/>
    <w:rsid w:val="009D29DD"/>
    <w:rsid w:val="00A82BD7"/>
    <w:rsid w:val="00A862F1"/>
    <w:rsid w:val="00B07192"/>
    <w:rsid w:val="00B10422"/>
    <w:rsid w:val="00BB45E9"/>
    <w:rsid w:val="00C239D1"/>
    <w:rsid w:val="00C2776F"/>
    <w:rsid w:val="00CB6B3E"/>
    <w:rsid w:val="00D4505E"/>
    <w:rsid w:val="00D608B0"/>
    <w:rsid w:val="00DC02F8"/>
    <w:rsid w:val="00DD1AAE"/>
    <w:rsid w:val="00E15725"/>
    <w:rsid w:val="00E3321F"/>
    <w:rsid w:val="00E65F1E"/>
    <w:rsid w:val="00E91A97"/>
    <w:rsid w:val="00F27257"/>
    <w:rsid w:val="00F70796"/>
    <w:rsid w:val="00FC4E12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D2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sz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4366-5798-48EE-85AB-A00D9CFE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Blagoje Jovanović</cp:lastModifiedBy>
  <cp:revision>13</cp:revision>
  <dcterms:created xsi:type="dcterms:W3CDTF">2019-05-31T06:06:00Z</dcterms:created>
  <dcterms:modified xsi:type="dcterms:W3CDTF">2020-06-15T11:13:00Z</dcterms:modified>
</cp:coreProperties>
</file>